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</w:tblGrid>
      <w:tr w:rsidR="00F264EC" w:rsidTr="00F300ED">
        <w:trPr>
          <w:trHeight w:val="343"/>
        </w:trPr>
        <w:tc>
          <w:tcPr>
            <w:tcW w:w="9637" w:type="dxa"/>
          </w:tcPr>
          <w:p w:rsidR="00F264EC" w:rsidRDefault="00F264EC">
            <w:pPr>
              <w:pStyle w:val="EmptyCellLayoutStyle"/>
              <w:spacing w:after="0" w:line="240" w:lineRule="auto"/>
            </w:pPr>
          </w:p>
        </w:tc>
      </w:tr>
      <w:tr w:rsidR="00F264EC" w:rsidTr="00F300ED">
        <w:tc>
          <w:tcPr>
            <w:tcW w:w="9637" w:type="dxa"/>
          </w:tcPr>
          <w:tbl>
            <w:tblPr>
              <w:tblW w:w="0" w:type="auto"/>
              <w:tblInd w:w="41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6235"/>
              <w:gridCol w:w="1443"/>
              <w:gridCol w:w="75"/>
              <w:gridCol w:w="23"/>
            </w:tblGrid>
            <w:tr w:rsidR="0045236D" w:rsidTr="00F300ED">
              <w:trPr>
                <w:gridAfter w:val="1"/>
                <w:wAfter w:w="23" w:type="dxa"/>
                <w:trHeight w:val="262"/>
              </w:trPr>
              <w:tc>
                <w:tcPr>
                  <w:tcW w:w="468" w:type="dxa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F264EC">
                  <w:pPr>
                    <w:spacing w:after="0" w:line="240" w:lineRule="auto"/>
                  </w:pP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nil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F264EC">
                  <w:pPr>
                    <w:spacing w:after="0" w:line="240" w:lineRule="auto"/>
                  </w:pPr>
                </w:p>
              </w:tc>
              <w:tc>
                <w:tcPr>
                  <w:tcW w:w="1518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E70BC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  <w:sz w:val="18"/>
                    </w:rPr>
                    <w:t>отчетный период</w:t>
                  </w:r>
                </w:p>
              </w:tc>
            </w:tr>
            <w:tr w:rsidR="00F264EC" w:rsidTr="00F300ED">
              <w:trPr>
                <w:trHeight w:val="262"/>
              </w:trPr>
              <w:tc>
                <w:tcPr>
                  <w:tcW w:w="468" w:type="dxa"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F264EC">
                  <w:pPr>
                    <w:spacing w:after="0" w:line="240" w:lineRule="auto"/>
                  </w:pPr>
                </w:p>
              </w:tc>
              <w:tc>
                <w:tcPr>
                  <w:tcW w:w="6235" w:type="dxa"/>
                  <w:tcBorders>
                    <w:top w:val="nil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F264EC">
                  <w:pPr>
                    <w:spacing w:after="0" w:line="240" w:lineRule="auto"/>
                  </w:pP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E70BC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  <w:sz w:val="18"/>
                    </w:rPr>
                    <w:t>Кол-во</w:t>
                  </w:r>
                </w:p>
              </w:tc>
              <w:tc>
                <w:tcPr>
                  <w:tcW w:w="98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F264EC">
                  <w:pPr>
                    <w:spacing w:after="0" w:line="240" w:lineRule="auto"/>
                    <w:jc w:val="center"/>
                  </w:pPr>
                </w:p>
              </w:tc>
            </w:tr>
            <w:tr w:rsidR="0045236D" w:rsidTr="00F300ED">
              <w:trPr>
                <w:gridAfter w:val="1"/>
                <w:wAfter w:w="23" w:type="dxa"/>
                <w:trHeight w:val="262"/>
              </w:trPr>
              <w:tc>
                <w:tcPr>
                  <w:tcW w:w="8221" w:type="dxa"/>
                  <w:gridSpan w:val="4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99" w:type="dxa"/>
                    <w:bottom w:w="39" w:type="dxa"/>
                    <w:right w:w="39" w:type="dxa"/>
                  </w:tcMar>
                </w:tcPr>
                <w:p w:rsidR="00F264EC" w:rsidRDefault="00E70BC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 xml:space="preserve">1. Общие сведения </w:t>
                  </w:r>
                </w:p>
              </w:tc>
            </w:tr>
            <w:tr w:rsidR="00F264EC" w:rsidTr="00F300ED">
              <w:trPr>
                <w:trHeight w:val="262"/>
              </w:trPr>
              <w:tc>
                <w:tcPr>
                  <w:tcW w:w="4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E70B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1.1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E70BC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Количество обращений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6D1522">
                  <w:pPr>
                    <w:spacing w:after="0" w:line="240" w:lineRule="auto"/>
                    <w:jc w:val="center"/>
                  </w:pPr>
                  <w:hyperlink r:id="rId7" w:history="1">
                    <w:r w:rsidR="00E70BC3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1828</w:t>
                    </w:r>
                  </w:hyperlink>
                </w:p>
              </w:tc>
              <w:tc>
                <w:tcPr>
                  <w:tcW w:w="98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E70BC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-</w:t>
                  </w:r>
                </w:p>
              </w:tc>
            </w:tr>
            <w:tr w:rsidR="00F264EC" w:rsidTr="00F300ED">
              <w:trPr>
                <w:trHeight w:val="262"/>
              </w:trPr>
              <w:tc>
                <w:tcPr>
                  <w:tcW w:w="4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E70B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1.2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E70BC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Количество вопросов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6D1522">
                  <w:pPr>
                    <w:spacing w:after="0" w:line="240" w:lineRule="auto"/>
                    <w:jc w:val="center"/>
                  </w:pPr>
                  <w:hyperlink r:id="rId8" w:history="1">
                    <w:r w:rsidR="00E70BC3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1838</w:t>
                    </w:r>
                  </w:hyperlink>
                </w:p>
              </w:tc>
              <w:tc>
                <w:tcPr>
                  <w:tcW w:w="98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E70BC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-</w:t>
                  </w:r>
                </w:p>
              </w:tc>
            </w:tr>
            <w:tr w:rsidR="0045236D" w:rsidTr="00F300ED">
              <w:trPr>
                <w:gridAfter w:val="1"/>
                <w:wAfter w:w="23" w:type="dxa"/>
                <w:trHeight w:val="262"/>
              </w:trPr>
              <w:tc>
                <w:tcPr>
                  <w:tcW w:w="8221" w:type="dxa"/>
                  <w:gridSpan w:val="4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99" w:type="dxa"/>
                    <w:bottom w:w="39" w:type="dxa"/>
                    <w:right w:w="39" w:type="dxa"/>
                  </w:tcMar>
                </w:tcPr>
                <w:p w:rsidR="00F264EC" w:rsidRDefault="00E70BC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2. Источники поступления (по обращениям)</w:t>
                  </w:r>
                </w:p>
              </w:tc>
            </w:tr>
            <w:tr w:rsidR="00F264EC" w:rsidTr="00F300ED">
              <w:trPr>
                <w:trHeight w:val="262"/>
              </w:trPr>
              <w:tc>
                <w:tcPr>
                  <w:tcW w:w="4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403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2.1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E70BC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Администрация Губернатора СПб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6D1522">
                  <w:pPr>
                    <w:spacing w:after="0" w:line="240" w:lineRule="auto"/>
                    <w:jc w:val="center"/>
                  </w:pPr>
                  <w:hyperlink r:id="rId9" w:history="1">
                    <w:r w:rsidR="00E70BC3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176</w:t>
                    </w:r>
                  </w:hyperlink>
                </w:p>
              </w:tc>
              <w:tc>
                <w:tcPr>
                  <w:tcW w:w="98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F264EC">
                  <w:pPr>
                    <w:spacing w:after="0" w:line="240" w:lineRule="auto"/>
                    <w:jc w:val="center"/>
                  </w:pPr>
                </w:p>
              </w:tc>
            </w:tr>
            <w:tr w:rsidR="00F264EC" w:rsidTr="00F300ED">
              <w:trPr>
                <w:trHeight w:val="262"/>
              </w:trPr>
              <w:tc>
                <w:tcPr>
                  <w:tcW w:w="4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403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2.2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E70BC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Законодательное собрание СПб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6D1522">
                  <w:pPr>
                    <w:spacing w:after="0" w:line="240" w:lineRule="auto"/>
                    <w:jc w:val="center"/>
                  </w:pPr>
                  <w:hyperlink r:id="rId10" w:history="1">
                    <w:r w:rsidR="00E70BC3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39</w:t>
                    </w:r>
                  </w:hyperlink>
                </w:p>
              </w:tc>
              <w:tc>
                <w:tcPr>
                  <w:tcW w:w="98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F264EC">
                  <w:pPr>
                    <w:spacing w:after="0" w:line="240" w:lineRule="auto"/>
                    <w:jc w:val="center"/>
                  </w:pPr>
                </w:p>
              </w:tc>
            </w:tr>
            <w:tr w:rsidR="00F264EC" w:rsidTr="00F300ED">
              <w:trPr>
                <w:trHeight w:val="262"/>
              </w:trPr>
              <w:tc>
                <w:tcPr>
                  <w:tcW w:w="4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403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2.3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E70BC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ИОГВ СПб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6D1522">
                  <w:pPr>
                    <w:spacing w:after="0" w:line="240" w:lineRule="auto"/>
                    <w:jc w:val="center"/>
                  </w:pPr>
                  <w:hyperlink r:id="rId11" w:history="1">
                    <w:r w:rsidR="00E70BC3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531</w:t>
                    </w:r>
                  </w:hyperlink>
                </w:p>
              </w:tc>
              <w:tc>
                <w:tcPr>
                  <w:tcW w:w="98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F264EC">
                  <w:pPr>
                    <w:spacing w:after="0" w:line="240" w:lineRule="auto"/>
                    <w:jc w:val="center"/>
                  </w:pPr>
                </w:p>
              </w:tc>
            </w:tr>
            <w:tr w:rsidR="00F264EC" w:rsidTr="00F300ED">
              <w:trPr>
                <w:trHeight w:val="262"/>
              </w:trPr>
              <w:tc>
                <w:tcPr>
                  <w:tcW w:w="4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403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2.4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E70BC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МО СПб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6D1522">
                  <w:pPr>
                    <w:spacing w:after="0" w:line="240" w:lineRule="auto"/>
                    <w:jc w:val="center"/>
                  </w:pPr>
                  <w:hyperlink r:id="rId12" w:history="1">
                    <w:r w:rsidR="00E70BC3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16</w:t>
                    </w:r>
                  </w:hyperlink>
                </w:p>
              </w:tc>
              <w:tc>
                <w:tcPr>
                  <w:tcW w:w="98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F264EC">
                  <w:pPr>
                    <w:spacing w:after="0" w:line="240" w:lineRule="auto"/>
                    <w:jc w:val="center"/>
                  </w:pPr>
                </w:p>
              </w:tc>
            </w:tr>
            <w:tr w:rsidR="00F264EC" w:rsidTr="00F300ED">
              <w:trPr>
                <w:trHeight w:val="262"/>
              </w:trPr>
              <w:tc>
                <w:tcPr>
                  <w:tcW w:w="4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403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2.5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E70BC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Федеральные ОВ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6D1522">
                  <w:pPr>
                    <w:spacing w:after="0" w:line="240" w:lineRule="auto"/>
                    <w:jc w:val="center"/>
                  </w:pPr>
                  <w:hyperlink r:id="rId13" w:history="1">
                    <w:r w:rsidR="00E70BC3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6</w:t>
                    </w:r>
                  </w:hyperlink>
                </w:p>
              </w:tc>
              <w:tc>
                <w:tcPr>
                  <w:tcW w:w="98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F264EC">
                  <w:pPr>
                    <w:spacing w:after="0" w:line="240" w:lineRule="auto"/>
                    <w:jc w:val="center"/>
                  </w:pPr>
                </w:p>
              </w:tc>
            </w:tr>
            <w:tr w:rsidR="00F264EC" w:rsidTr="00F300ED">
              <w:trPr>
                <w:trHeight w:val="262"/>
              </w:trPr>
              <w:tc>
                <w:tcPr>
                  <w:tcW w:w="4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403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2.6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E70BC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Органы Прокуратуры 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6D1522">
                  <w:pPr>
                    <w:spacing w:after="0" w:line="240" w:lineRule="auto"/>
                    <w:jc w:val="center"/>
                  </w:pPr>
                  <w:hyperlink r:id="rId14" w:history="1">
                    <w:r w:rsidR="00E70BC3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67</w:t>
                    </w:r>
                  </w:hyperlink>
                </w:p>
              </w:tc>
              <w:tc>
                <w:tcPr>
                  <w:tcW w:w="98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F264EC">
                  <w:pPr>
                    <w:spacing w:after="0" w:line="240" w:lineRule="auto"/>
                    <w:jc w:val="center"/>
                  </w:pPr>
                </w:p>
              </w:tc>
            </w:tr>
            <w:tr w:rsidR="00F264EC" w:rsidTr="00F300ED">
              <w:trPr>
                <w:trHeight w:val="262"/>
              </w:trPr>
              <w:tc>
                <w:tcPr>
                  <w:tcW w:w="4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403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2.7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E70BC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Региональные ОВ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6D1522">
                  <w:pPr>
                    <w:spacing w:after="0" w:line="240" w:lineRule="auto"/>
                    <w:jc w:val="center"/>
                  </w:pPr>
                  <w:hyperlink r:id="rId15" w:history="1">
                    <w:r w:rsidR="00E70BC3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98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F264EC">
                  <w:pPr>
                    <w:spacing w:after="0" w:line="240" w:lineRule="auto"/>
                    <w:jc w:val="center"/>
                  </w:pPr>
                </w:p>
              </w:tc>
            </w:tr>
            <w:tr w:rsidR="00F264EC" w:rsidTr="00F300ED">
              <w:trPr>
                <w:trHeight w:val="262"/>
              </w:trPr>
              <w:tc>
                <w:tcPr>
                  <w:tcW w:w="4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403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2.8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E70BC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Заявители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6D1522">
                  <w:pPr>
                    <w:spacing w:after="0" w:line="240" w:lineRule="auto"/>
                    <w:jc w:val="center"/>
                  </w:pPr>
                  <w:hyperlink r:id="rId16" w:history="1">
                    <w:r w:rsidR="00E70BC3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873</w:t>
                    </w:r>
                  </w:hyperlink>
                </w:p>
              </w:tc>
              <w:tc>
                <w:tcPr>
                  <w:tcW w:w="98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F264EC">
                  <w:pPr>
                    <w:spacing w:after="0" w:line="240" w:lineRule="auto"/>
                    <w:jc w:val="center"/>
                  </w:pPr>
                </w:p>
              </w:tc>
            </w:tr>
            <w:tr w:rsidR="00F264EC" w:rsidTr="00F300ED">
              <w:trPr>
                <w:trHeight w:val="262"/>
              </w:trPr>
              <w:tc>
                <w:tcPr>
                  <w:tcW w:w="4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403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2.9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E70BC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Иные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6D1522">
                  <w:pPr>
                    <w:spacing w:after="0" w:line="240" w:lineRule="auto"/>
                    <w:jc w:val="center"/>
                  </w:pPr>
                  <w:hyperlink r:id="rId17" w:history="1">
                    <w:r w:rsidR="00E70BC3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119</w:t>
                    </w:r>
                  </w:hyperlink>
                </w:p>
              </w:tc>
              <w:tc>
                <w:tcPr>
                  <w:tcW w:w="98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F264EC">
                  <w:pPr>
                    <w:spacing w:after="0" w:line="240" w:lineRule="auto"/>
                    <w:jc w:val="center"/>
                  </w:pPr>
                </w:p>
              </w:tc>
            </w:tr>
            <w:tr w:rsidR="00F264EC" w:rsidTr="00F300ED">
              <w:trPr>
                <w:trHeight w:val="262"/>
              </w:trPr>
              <w:tc>
                <w:tcPr>
                  <w:tcW w:w="4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F264EC">
                  <w:pPr>
                    <w:spacing w:after="0" w:line="240" w:lineRule="auto"/>
                  </w:pP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E70BC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ИТОГО по разделу "Источники поступления"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6D1522">
                  <w:pPr>
                    <w:spacing w:after="0" w:line="240" w:lineRule="auto"/>
                    <w:jc w:val="center"/>
                  </w:pPr>
                  <w:hyperlink r:id="rId18" w:history="1">
                    <w:r w:rsidR="00E70BC3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1828</w:t>
                    </w:r>
                  </w:hyperlink>
                </w:p>
              </w:tc>
              <w:tc>
                <w:tcPr>
                  <w:tcW w:w="98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F264EC">
                  <w:pPr>
                    <w:spacing w:after="0" w:line="240" w:lineRule="auto"/>
                    <w:jc w:val="center"/>
                  </w:pPr>
                </w:p>
              </w:tc>
            </w:tr>
            <w:tr w:rsidR="0045236D" w:rsidTr="00F300ED">
              <w:trPr>
                <w:gridAfter w:val="1"/>
                <w:wAfter w:w="23" w:type="dxa"/>
                <w:trHeight w:val="262"/>
              </w:trPr>
              <w:tc>
                <w:tcPr>
                  <w:tcW w:w="8221" w:type="dxa"/>
                  <w:gridSpan w:val="4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99" w:type="dxa"/>
                    <w:bottom w:w="39" w:type="dxa"/>
                    <w:right w:w="39" w:type="dxa"/>
                  </w:tcMar>
                </w:tcPr>
                <w:p w:rsidR="00F264EC" w:rsidRDefault="00E70BC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3. Формы обращений (по обращениям)</w:t>
                  </w:r>
                </w:p>
              </w:tc>
            </w:tr>
            <w:tr w:rsidR="00F264EC" w:rsidTr="00F300ED">
              <w:trPr>
                <w:trHeight w:val="262"/>
              </w:trPr>
              <w:tc>
                <w:tcPr>
                  <w:tcW w:w="4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E70B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3.1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E70BC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Письменная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6D1522" w:rsidP="00403C3C">
                  <w:pPr>
                    <w:spacing w:after="0" w:line="240" w:lineRule="auto"/>
                    <w:jc w:val="center"/>
                  </w:pPr>
                  <w:hyperlink r:id="rId19" w:history="1">
                    <w:r w:rsidR="00E70BC3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63</w:t>
                    </w:r>
                  </w:hyperlink>
                  <w:r w:rsidR="00403C3C">
                    <w:rPr>
                      <w:rFonts w:ascii="Segoe UI" w:eastAsia="Segoe UI" w:hAnsi="Segoe UI"/>
                      <w:color w:val="00008B"/>
                      <w:u w:val="single"/>
                    </w:rPr>
                    <w:t>5</w:t>
                  </w:r>
                </w:p>
              </w:tc>
              <w:tc>
                <w:tcPr>
                  <w:tcW w:w="98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F264EC">
                  <w:pPr>
                    <w:spacing w:after="0" w:line="240" w:lineRule="auto"/>
                    <w:jc w:val="center"/>
                  </w:pPr>
                </w:p>
              </w:tc>
            </w:tr>
            <w:tr w:rsidR="00F264EC" w:rsidTr="00F300ED">
              <w:trPr>
                <w:trHeight w:val="262"/>
              </w:trPr>
              <w:tc>
                <w:tcPr>
                  <w:tcW w:w="4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E70B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3.2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E70BC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Электронная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6D1522">
                  <w:pPr>
                    <w:spacing w:after="0" w:line="240" w:lineRule="auto"/>
                    <w:jc w:val="center"/>
                  </w:pPr>
                  <w:hyperlink r:id="rId20" w:history="1">
                    <w:r w:rsidR="00E70BC3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1117</w:t>
                    </w:r>
                  </w:hyperlink>
                </w:p>
              </w:tc>
              <w:tc>
                <w:tcPr>
                  <w:tcW w:w="98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F264EC">
                  <w:pPr>
                    <w:spacing w:after="0" w:line="240" w:lineRule="auto"/>
                    <w:jc w:val="center"/>
                  </w:pPr>
                </w:p>
              </w:tc>
            </w:tr>
            <w:tr w:rsidR="00F264EC" w:rsidTr="00F300ED">
              <w:trPr>
                <w:trHeight w:val="262"/>
              </w:trPr>
              <w:tc>
                <w:tcPr>
                  <w:tcW w:w="4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E70B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3.3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E70BC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Устная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6D1522" w:rsidP="00403C3C">
                  <w:pPr>
                    <w:spacing w:after="0" w:line="240" w:lineRule="auto"/>
                    <w:jc w:val="center"/>
                  </w:pPr>
                  <w:hyperlink r:id="rId21" w:history="1">
                    <w:r w:rsidR="00E70BC3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2</w:t>
                    </w:r>
                  </w:hyperlink>
                  <w:r w:rsidR="00403C3C">
                    <w:rPr>
                      <w:rFonts w:ascii="Segoe UI" w:eastAsia="Segoe UI" w:hAnsi="Segoe UI"/>
                      <w:color w:val="00008B"/>
                      <w:u w:val="single"/>
                    </w:rPr>
                    <w:t>9</w:t>
                  </w:r>
                </w:p>
              </w:tc>
              <w:tc>
                <w:tcPr>
                  <w:tcW w:w="98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F264EC">
                  <w:pPr>
                    <w:spacing w:after="0" w:line="240" w:lineRule="auto"/>
                    <w:jc w:val="center"/>
                  </w:pPr>
                </w:p>
              </w:tc>
            </w:tr>
            <w:tr w:rsidR="00F264EC" w:rsidTr="00F300ED">
              <w:trPr>
                <w:trHeight w:val="262"/>
              </w:trPr>
              <w:tc>
                <w:tcPr>
                  <w:tcW w:w="4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E70B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3.4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E70BC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Запись на личный прием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6D1522">
                  <w:pPr>
                    <w:spacing w:after="0" w:line="240" w:lineRule="auto"/>
                    <w:jc w:val="center"/>
                  </w:pPr>
                  <w:hyperlink r:id="rId22" w:history="1">
                    <w:r w:rsidR="00E70BC3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47</w:t>
                    </w:r>
                  </w:hyperlink>
                </w:p>
              </w:tc>
              <w:tc>
                <w:tcPr>
                  <w:tcW w:w="98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F264EC">
                  <w:pPr>
                    <w:spacing w:after="0" w:line="240" w:lineRule="auto"/>
                    <w:jc w:val="center"/>
                  </w:pPr>
                </w:p>
              </w:tc>
            </w:tr>
            <w:tr w:rsidR="00F264EC" w:rsidTr="00F300ED">
              <w:trPr>
                <w:trHeight w:val="262"/>
              </w:trPr>
              <w:tc>
                <w:tcPr>
                  <w:tcW w:w="4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F264EC">
                  <w:pPr>
                    <w:spacing w:after="0" w:line="240" w:lineRule="auto"/>
                  </w:pP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E70BC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ИТОГО по разделу "Форма обращений"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6D1522">
                  <w:pPr>
                    <w:spacing w:after="0" w:line="240" w:lineRule="auto"/>
                    <w:jc w:val="center"/>
                  </w:pPr>
                  <w:hyperlink r:id="rId23" w:history="1">
                    <w:r w:rsidR="00E70BC3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1828</w:t>
                    </w:r>
                  </w:hyperlink>
                </w:p>
              </w:tc>
              <w:tc>
                <w:tcPr>
                  <w:tcW w:w="98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F264EC">
                  <w:pPr>
                    <w:spacing w:after="0" w:line="240" w:lineRule="auto"/>
                    <w:jc w:val="center"/>
                  </w:pPr>
                </w:p>
              </w:tc>
            </w:tr>
            <w:tr w:rsidR="0045236D" w:rsidTr="00F300ED">
              <w:trPr>
                <w:gridAfter w:val="1"/>
                <w:wAfter w:w="23" w:type="dxa"/>
                <w:trHeight w:val="262"/>
              </w:trPr>
              <w:tc>
                <w:tcPr>
                  <w:tcW w:w="8221" w:type="dxa"/>
                  <w:gridSpan w:val="4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99" w:type="dxa"/>
                    <w:bottom w:w="39" w:type="dxa"/>
                    <w:right w:w="39" w:type="dxa"/>
                  </w:tcMar>
                </w:tcPr>
                <w:p w:rsidR="00F264EC" w:rsidRDefault="00E70BC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4. Результаты рассмотрения (по вопросам)</w:t>
                  </w:r>
                </w:p>
              </w:tc>
            </w:tr>
            <w:tr w:rsidR="00F264EC" w:rsidTr="00F300ED">
              <w:trPr>
                <w:trHeight w:val="262"/>
              </w:trPr>
              <w:tc>
                <w:tcPr>
                  <w:tcW w:w="4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E70B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4.1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E70BC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Разъяснено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6D1522" w:rsidP="00403C3C">
                  <w:pPr>
                    <w:spacing w:after="0" w:line="240" w:lineRule="auto"/>
                    <w:jc w:val="center"/>
                  </w:pPr>
                  <w:hyperlink r:id="rId24" w:history="1">
                    <w:r w:rsidR="00E70BC3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</w:t>
                    </w:r>
                    <w:r w:rsidR="00403C3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6</w:t>
                    </w:r>
                    <w:r w:rsidR="00E70BC3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58</w:t>
                    </w:r>
                  </w:hyperlink>
                </w:p>
              </w:tc>
              <w:tc>
                <w:tcPr>
                  <w:tcW w:w="98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F264EC">
                  <w:pPr>
                    <w:spacing w:after="0" w:line="240" w:lineRule="auto"/>
                    <w:jc w:val="center"/>
                  </w:pPr>
                </w:p>
              </w:tc>
            </w:tr>
            <w:tr w:rsidR="00F264EC" w:rsidTr="00F300ED">
              <w:trPr>
                <w:trHeight w:val="262"/>
              </w:trPr>
              <w:tc>
                <w:tcPr>
                  <w:tcW w:w="4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E70B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4.2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E70BC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Поддержано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6D1522" w:rsidP="00812483">
                  <w:pPr>
                    <w:spacing w:after="0" w:line="240" w:lineRule="auto"/>
                    <w:jc w:val="center"/>
                  </w:pPr>
                  <w:hyperlink r:id="rId25" w:history="1">
                    <w:r w:rsidR="00812483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89</w:t>
                    </w:r>
                  </w:hyperlink>
                </w:p>
              </w:tc>
              <w:tc>
                <w:tcPr>
                  <w:tcW w:w="98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F264EC">
                  <w:pPr>
                    <w:spacing w:after="0" w:line="240" w:lineRule="auto"/>
                    <w:jc w:val="center"/>
                  </w:pPr>
                </w:p>
              </w:tc>
            </w:tr>
            <w:tr w:rsidR="00F264EC" w:rsidTr="00F300ED">
              <w:trPr>
                <w:trHeight w:val="262"/>
              </w:trPr>
              <w:tc>
                <w:tcPr>
                  <w:tcW w:w="4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E70B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4.3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E70BC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в том числе: меры приняты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6D1522">
                  <w:pPr>
                    <w:spacing w:after="0" w:line="240" w:lineRule="auto"/>
                    <w:jc w:val="center"/>
                  </w:pPr>
                  <w:hyperlink r:id="rId26" w:history="1">
                    <w:r w:rsidR="00E70BC3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59</w:t>
                    </w:r>
                  </w:hyperlink>
                </w:p>
              </w:tc>
              <w:tc>
                <w:tcPr>
                  <w:tcW w:w="98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F264EC">
                  <w:pPr>
                    <w:spacing w:after="0" w:line="240" w:lineRule="auto"/>
                  </w:pPr>
                </w:p>
              </w:tc>
            </w:tr>
            <w:tr w:rsidR="00F264EC" w:rsidTr="00F300ED">
              <w:trPr>
                <w:trHeight w:val="262"/>
              </w:trPr>
              <w:tc>
                <w:tcPr>
                  <w:tcW w:w="4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E70B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4.7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E70BC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Направлено по компетенции 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6D1522" w:rsidP="00403C3C">
                  <w:pPr>
                    <w:spacing w:after="0" w:line="240" w:lineRule="auto"/>
                    <w:jc w:val="center"/>
                  </w:pPr>
                  <w:hyperlink r:id="rId27" w:history="1">
                    <w:r w:rsidR="00E70BC3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9</w:t>
                    </w:r>
                  </w:hyperlink>
                  <w:r w:rsidR="00403C3C">
                    <w:rPr>
                      <w:rFonts w:ascii="Segoe UI" w:eastAsia="Segoe UI" w:hAnsi="Segoe UI"/>
                      <w:color w:val="00008B"/>
                      <w:u w:val="single"/>
                    </w:rPr>
                    <w:t>1</w:t>
                  </w:r>
                </w:p>
              </w:tc>
              <w:tc>
                <w:tcPr>
                  <w:tcW w:w="98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F264EC">
                  <w:pPr>
                    <w:spacing w:after="0" w:line="240" w:lineRule="auto"/>
                    <w:jc w:val="center"/>
                  </w:pPr>
                </w:p>
              </w:tc>
            </w:tr>
            <w:tr w:rsidR="00F264EC" w:rsidTr="00F300ED">
              <w:trPr>
                <w:trHeight w:val="262"/>
              </w:trPr>
              <w:tc>
                <w:tcPr>
                  <w:tcW w:w="4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F264EC">
                  <w:pPr>
                    <w:spacing w:after="0" w:line="240" w:lineRule="auto"/>
                  </w:pP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E70BC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Всего вопросов со сроком рассмотрения в отчетном периоде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6D1522" w:rsidP="00403C3C">
                  <w:pPr>
                    <w:spacing w:after="0" w:line="240" w:lineRule="auto"/>
                    <w:jc w:val="center"/>
                  </w:pPr>
                  <w:hyperlink r:id="rId28" w:history="1">
                    <w:r w:rsidR="00E70BC3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</w:t>
                    </w:r>
                  </w:hyperlink>
                  <w:r w:rsidR="00403C3C">
                    <w:rPr>
                      <w:rFonts w:ascii="Segoe UI" w:eastAsia="Segoe UI" w:hAnsi="Segoe UI"/>
                      <w:color w:val="00008B"/>
                      <w:u w:val="single"/>
                    </w:rPr>
                    <w:t>838</w:t>
                  </w:r>
                </w:p>
              </w:tc>
              <w:tc>
                <w:tcPr>
                  <w:tcW w:w="98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F264EC">
                  <w:pPr>
                    <w:spacing w:after="0" w:line="240" w:lineRule="auto"/>
                    <w:jc w:val="center"/>
                  </w:pPr>
                </w:p>
              </w:tc>
            </w:tr>
            <w:tr w:rsidR="0045236D" w:rsidTr="00F300ED">
              <w:trPr>
                <w:gridAfter w:val="1"/>
                <w:wAfter w:w="23" w:type="dxa"/>
                <w:trHeight w:val="262"/>
              </w:trPr>
              <w:tc>
                <w:tcPr>
                  <w:tcW w:w="8221" w:type="dxa"/>
                  <w:gridSpan w:val="4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99" w:type="dxa"/>
                    <w:bottom w:w="39" w:type="dxa"/>
                    <w:right w:w="39" w:type="dxa"/>
                  </w:tcMar>
                </w:tcPr>
                <w:p w:rsidR="00F264EC" w:rsidRDefault="00E70BC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5. Виды обращений</w:t>
                  </w:r>
                </w:p>
              </w:tc>
            </w:tr>
            <w:tr w:rsidR="00F264EC" w:rsidTr="00F300ED">
              <w:trPr>
                <w:trHeight w:val="262"/>
              </w:trPr>
              <w:tc>
                <w:tcPr>
                  <w:tcW w:w="4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E70B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5.1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E70BC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Заявление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6D1522">
                  <w:pPr>
                    <w:spacing w:after="0" w:line="240" w:lineRule="auto"/>
                    <w:jc w:val="center"/>
                  </w:pPr>
                  <w:hyperlink r:id="rId29" w:history="1">
                    <w:r w:rsidR="00E70BC3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1294</w:t>
                    </w:r>
                  </w:hyperlink>
                </w:p>
              </w:tc>
              <w:tc>
                <w:tcPr>
                  <w:tcW w:w="98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F264EC">
                  <w:pPr>
                    <w:spacing w:after="0" w:line="240" w:lineRule="auto"/>
                    <w:jc w:val="center"/>
                  </w:pPr>
                </w:p>
              </w:tc>
            </w:tr>
            <w:tr w:rsidR="00F264EC" w:rsidTr="00F300ED">
              <w:trPr>
                <w:trHeight w:val="262"/>
              </w:trPr>
              <w:tc>
                <w:tcPr>
                  <w:tcW w:w="4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E70B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5.2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E70BC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Предложение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6D1522">
                  <w:pPr>
                    <w:spacing w:after="0" w:line="240" w:lineRule="auto"/>
                    <w:jc w:val="center"/>
                  </w:pPr>
                  <w:hyperlink r:id="rId30" w:history="1">
                    <w:r w:rsidR="00E70BC3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55</w:t>
                    </w:r>
                  </w:hyperlink>
                </w:p>
              </w:tc>
              <w:tc>
                <w:tcPr>
                  <w:tcW w:w="98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F264EC">
                  <w:pPr>
                    <w:spacing w:after="0" w:line="240" w:lineRule="auto"/>
                    <w:jc w:val="center"/>
                  </w:pPr>
                </w:p>
              </w:tc>
            </w:tr>
            <w:tr w:rsidR="00F264EC" w:rsidTr="00F300ED">
              <w:trPr>
                <w:trHeight w:val="262"/>
              </w:trPr>
              <w:tc>
                <w:tcPr>
                  <w:tcW w:w="4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E70B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5.3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E70BC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Жалоба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6D1522">
                  <w:pPr>
                    <w:spacing w:after="0" w:line="240" w:lineRule="auto"/>
                    <w:jc w:val="center"/>
                  </w:pPr>
                  <w:hyperlink r:id="rId31" w:history="1">
                    <w:r w:rsidR="00E70BC3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470</w:t>
                    </w:r>
                  </w:hyperlink>
                </w:p>
              </w:tc>
              <w:tc>
                <w:tcPr>
                  <w:tcW w:w="98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F264EC">
                  <w:pPr>
                    <w:spacing w:after="0" w:line="240" w:lineRule="auto"/>
                    <w:jc w:val="center"/>
                  </w:pPr>
                </w:p>
              </w:tc>
            </w:tr>
            <w:tr w:rsidR="00F264EC" w:rsidTr="00F300ED">
              <w:trPr>
                <w:trHeight w:val="262"/>
              </w:trPr>
              <w:tc>
                <w:tcPr>
                  <w:tcW w:w="4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E70B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5.4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E70BC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Иное (запрос, </w:t>
                  </w:r>
                  <w:proofErr w:type="spellStart"/>
                  <w:r>
                    <w:rPr>
                      <w:rFonts w:ascii="Segoe UI" w:eastAsia="Segoe UI" w:hAnsi="Segoe UI"/>
                      <w:color w:val="000000"/>
                    </w:rPr>
                    <w:t>необращение</w:t>
                  </w:r>
                  <w:proofErr w:type="spellEnd"/>
                  <w:r>
                    <w:rPr>
                      <w:rFonts w:ascii="Segoe UI" w:eastAsia="Segoe UI" w:hAnsi="Segoe UI"/>
                      <w:color w:val="000000"/>
                    </w:rPr>
                    <w:t xml:space="preserve"> и т.п.)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6D1522">
                  <w:pPr>
                    <w:spacing w:after="0" w:line="240" w:lineRule="auto"/>
                    <w:jc w:val="center"/>
                  </w:pPr>
                  <w:hyperlink r:id="rId32" w:history="1">
                    <w:r w:rsidR="00E70BC3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9</w:t>
                    </w:r>
                  </w:hyperlink>
                </w:p>
              </w:tc>
              <w:tc>
                <w:tcPr>
                  <w:tcW w:w="98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F264EC">
                  <w:pPr>
                    <w:spacing w:after="0" w:line="240" w:lineRule="auto"/>
                    <w:jc w:val="center"/>
                  </w:pPr>
                </w:p>
              </w:tc>
            </w:tr>
            <w:tr w:rsidR="00F264EC" w:rsidTr="00F300ED">
              <w:trPr>
                <w:trHeight w:val="262"/>
              </w:trPr>
              <w:tc>
                <w:tcPr>
                  <w:tcW w:w="4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F264EC">
                  <w:pPr>
                    <w:spacing w:after="0" w:line="240" w:lineRule="auto"/>
                  </w:pP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E70BC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ИТОГО по разделу "Виды обращений"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6D1522">
                  <w:pPr>
                    <w:spacing w:after="0" w:line="240" w:lineRule="auto"/>
                    <w:jc w:val="center"/>
                  </w:pPr>
                  <w:hyperlink r:id="rId33" w:history="1">
                    <w:r w:rsidR="00E70BC3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1828</w:t>
                    </w:r>
                  </w:hyperlink>
                </w:p>
              </w:tc>
              <w:tc>
                <w:tcPr>
                  <w:tcW w:w="98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64EC" w:rsidRDefault="00F264EC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F264EC" w:rsidRDefault="00F264EC">
            <w:pPr>
              <w:spacing w:after="0" w:line="240" w:lineRule="auto"/>
            </w:pPr>
          </w:p>
        </w:tc>
      </w:tr>
      <w:tr w:rsidR="00F264EC" w:rsidTr="00F300ED">
        <w:trPr>
          <w:trHeight w:val="249"/>
        </w:trPr>
        <w:tc>
          <w:tcPr>
            <w:tcW w:w="9637" w:type="dxa"/>
          </w:tcPr>
          <w:p w:rsidR="00F264EC" w:rsidRDefault="00F264EC">
            <w:pPr>
              <w:pStyle w:val="EmptyCellLayoutStyle"/>
              <w:spacing w:after="0" w:line="240" w:lineRule="auto"/>
            </w:pPr>
          </w:p>
        </w:tc>
      </w:tr>
    </w:tbl>
    <w:p w:rsidR="00F264EC" w:rsidRDefault="00F264EC">
      <w:pPr>
        <w:spacing w:after="0" w:line="240" w:lineRule="auto"/>
        <w:rPr>
          <w:sz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</w:tblGrid>
      <w:tr w:rsidR="00F264EC">
        <w:tc>
          <w:tcPr>
            <w:tcW w:w="96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60"/>
              <w:gridCol w:w="1441"/>
            </w:tblGrid>
            <w:tr w:rsidR="00F300ED" w:rsidTr="00F300ED">
              <w:trPr>
                <w:gridAfter w:val="1"/>
                <w:wAfter w:w="1441" w:type="dxa"/>
                <w:trHeight w:val="262"/>
              </w:trPr>
              <w:tc>
                <w:tcPr>
                  <w:tcW w:w="4260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300ED" w:rsidRDefault="00F300E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  <w:sz w:val="18"/>
                    </w:rPr>
                    <w:lastRenderedPageBreak/>
                    <w:t>Наименование ОТК</w:t>
                  </w:r>
                </w:p>
              </w:tc>
            </w:tr>
            <w:tr w:rsidR="00F300ED" w:rsidTr="00F300ED">
              <w:trPr>
                <w:trHeight w:val="262"/>
              </w:trPr>
              <w:tc>
                <w:tcPr>
                  <w:tcW w:w="4260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300ED" w:rsidRDefault="00F300ED">
                  <w:pPr>
                    <w:spacing w:after="0" w:line="240" w:lineRule="auto"/>
                  </w:pPr>
                </w:p>
              </w:tc>
              <w:tc>
                <w:tcPr>
                  <w:tcW w:w="14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0ED" w:rsidRDefault="00F300E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  <w:sz w:val="18"/>
                    </w:rPr>
                    <w:t>Кол-во</w:t>
                  </w:r>
                </w:p>
              </w:tc>
            </w:tr>
            <w:tr w:rsidR="00F300ED" w:rsidTr="00F300ED">
              <w:trPr>
                <w:trHeight w:val="262"/>
              </w:trPr>
              <w:tc>
                <w:tcPr>
                  <w:tcW w:w="426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0ED" w:rsidRPr="00F300ED" w:rsidRDefault="00F300ED">
                  <w:pPr>
                    <w:spacing w:after="0" w:line="240" w:lineRule="auto"/>
                  </w:pPr>
                  <w:r w:rsidRPr="00F300ED">
                    <w:rPr>
                      <w:rFonts w:ascii="Segoe UI" w:eastAsia="Segoe UI" w:hAnsi="Segoe UI"/>
                      <w:color w:val="000000"/>
                    </w:rPr>
                    <w:t>Государство, общество, политика</w:t>
                  </w:r>
                </w:p>
              </w:tc>
              <w:tc>
                <w:tcPr>
                  <w:tcW w:w="14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0ED" w:rsidRPr="005A4A04" w:rsidRDefault="00F300ED">
                  <w:pPr>
                    <w:spacing w:after="0" w:line="240" w:lineRule="auto"/>
                    <w:jc w:val="center"/>
                  </w:pPr>
                  <w:hyperlink r:id="rId34" w:history="1">
                    <w:r w:rsidRPr="005A4A04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112</w:t>
                    </w:r>
                  </w:hyperlink>
                </w:p>
              </w:tc>
            </w:tr>
            <w:tr w:rsidR="00F300ED" w:rsidTr="00F300ED">
              <w:trPr>
                <w:trHeight w:val="262"/>
              </w:trPr>
              <w:tc>
                <w:tcPr>
                  <w:tcW w:w="426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0ED" w:rsidRDefault="00F300E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Социальная сфера</w:t>
                  </w:r>
                  <w:r w:rsidR="005A4A04">
                    <w:rPr>
                      <w:rFonts w:ascii="Segoe UI" w:eastAsia="Segoe UI" w:hAnsi="Segoe UI"/>
                      <w:b/>
                      <w:color w:val="000000"/>
                    </w:rPr>
                    <w:t>:</w:t>
                  </w:r>
                </w:p>
              </w:tc>
              <w:tc>
                <w:tcPr>
                  <w:tcW w:w="14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0ED" w:rsidRDefault="00F300ED">
                  <w:pPr>
                    <w:spacing w:after="0" w:line="240" w:lineRule="auto"/>
                    <w:jc w:val="center"/>
                  </w:pPr>
                </w:p>
              </w:tc>
            </w:tr>
            <w:tr w:rsidR="00F300ED" w:rsidTr="00F300ED">
              <w:trPr>
                <w:trHeight w:val="262"/>
              </w:trPr>
              <w:tc>
                <w:tcPr>
                  <w:tcW w:w="426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0ED" w:rsidRDefault="00F300E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Семья</w:t>
                  </w:r>
                </w:p>
              </w:tc>
              <w:tc>
                <w:tcPr>
                  <w:tcW w:w="14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0ED" w:rsidRDefault="00F300ED">
                  <w:pPr>
                    <w:spacing w:after="0" w:line="240" w:lineRule="auto"/>
                    <w:jc w:val="center"/>
                  </w:pPr>
                  <w:hyperlink r:id="rId35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26</w:t>
                    </w:r>
                  </w:hyperlink>
                </w:p>
              </w:tc>
            </w:tr>
            <w:tr w:rsidR="00F300ED" w:rsidTr="00F300ED">
              <w:trPr>
                <w:trHeight w:val="262"/>
              </w:trPr>
              <w:tc>
                <w:tcPr>
                  <w:tcW w:w="426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0ED" w:rsidRDefault="00F300E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Труд и занятость населения</w:t>
                  </w:r>
                </w:p>
              </w:tc>
              <w:tc>
                <w:tcPr>
                  <w:tcW w:w="14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0ED" w:rsidRDefault="00F300ED">
                  <w:pPr>
                    <w:spacing w:after="0" w:line="240" w:lineRule="auto"/>
                    <w:jc w:val="center"/>
                  </w:pPr>
                  <w:hyperlink r:id="rId36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6</w:t>
                    </w:r>
                  </w:hyperlink>
                </w:p>
              </w:tc>
            </w:tr>
            <w:tr w:rsidR="00F300ED" w:rsidTr="00F300ED">
              <w:trPr>
                <w:trHeight w:val="262"/>
              </w:trPr>
              <w:tc>
                <w:tcPr>
                  <w:tcW w:w="426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0ED" w:rsidRDefault="00F300E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Социальное обеспечение и социальное страхование</w:t>
                  </w:r>
                </w:p>
              </w:tc>
              <w:tc>
                <w:tcPr>
                  <w:tcW w:w="14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0ED" w:rsidRDefault="00F300ED">
                  <w:pPr>
                    <w:spacing w:after="0" w:line="240" w:lineRule="auto"/>
                    <w:jc w:val="center"/>
                  </w:pPr>
                  <w:hyperlink r:id="rId37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54</w:t>
                    </w:r>
                  </w:hyperlink>
                </w:p>
              </w:tc>
            </w:tr>
            <w:tr w:rsidR="00F300ED" w:rsidTr="00F300ED">
              <w:trPr>
                <w:trHeight w:val="262"/>
              </w:trPr>
              <w:tc>
                <w:tcPr>
                  <w:tcW w:w="426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0ED" w:rsidRDefault="00F300E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Образование. Наука. Культура</w:t>
                  </w:r>
                </w:p>
              </w:tc>
              <w:tc>
                <w:tcPr>
                  <w:tcW w:w="14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0ED" w:rsidRDefault="00F300ED">
                  <w:pPr>
                    <w:spacing w:after="0" w:line="240" w:lineRule="auto"/>
                    <w:jc w:val="center"/>
                  </w:pPr>
                  <w:hyperlink r:id="rId38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176</w:t>
                    </w:r>
                  </w:hyperlink>
                </w:p>
              </w:tc>
            </w:tr>
            <w:tr w:rsidR="00F300ED" w:rsidTr="00F300ED">
              <w:trPr>
                <w:trHeight w:val="262"/>
              </w:trPr>
              <w:tc>
                <w:tcPr>
                  <w:tcW w:w="426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0ED" w:rsidRDefault="00F300E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Здравоохранение. Физическая культура и спорт. Туризм</w:t>
                  </w:r>
                </w:p>
              </w:tc>
              <w:tc>
                <w:tcPr>
                  <w:tcW w:w="14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0ED" w:rsidRDefault="00F300ED">
                  <w:pPr>
                    <w:spacing w:after="0" w:line="240" w:lineRule="auto"/>
                    <w:jc w:val="center"/>
                  </w:pPr>
                  <w:hyperlink r:id="rId39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111</w:t>
                    </w:r>
                  </w:hyperlink>
                </w:p>
              </w:tc>
            </w:tr>
            <w:tr w:rsidR="00F300ED" w:rsidTr="00F300ED">
              <w:trPr>
                <w:trHeight w:val="262"/>
              </w:trPr>
              <w:tc>
                <w:tcPr>
                  <w:tcW w:w="426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0ED" w:rsidRPr="00F300ED" w:rsidRDefault="00F300ED">
                  <w:pPr>
                    <w:spacing w:after="0" w:line="240" w:lineRule="auto"/>
                    <w:rPr>
                      <w:b/>
                    </w:rPr>
                  </w:pPr>
                  <w:r w:rsidRPr="00F300ED">
                    <w:rPr>
                      <w:rFonts w:ascii="Segoe UI" w:eastAsia="Segoe UI" w:hAnsi="Segoe UI"/>
                      <w:b/>
                      <w:color w:val="000000"/>
                    </w:rPr>
                    <w:t>Хозяйственная деятельность</w:t>
                  </w:r>
                  <w:r w:rsidR="005A4A04">
                    <w:rPr>
                      <w:rFonts w:ascii="Segoe UI" w:eastAsia="Segoe UI" w:hAnsi="Segoe UI"/>
                      <w:b/>
                      <w:color w:val="000000"/>
                    </w:rPr>
                    <w:t>:</w:t>
                  </w:r>
                </w:p>
              </w:tc>
              <w:tc>
                <w:tcPr>
                  <w:tcW w:w="14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0ED" w:rsidRDefault="00F300ED">
                  <w:pPr>
                    <w:spacing w:after="0" w:line="240" w:lineRule="auto"/>
                    <w:jc w:val="center"/>
                  </w:pPr>
                </w:p>
              </w:tc>
            </w:tr>
            <w:tr w:rsidR="00F300ED" w:rsidTr="00F300ED">
              <w:trPr>
                <w:trHeight w:val="262"/>
              </w:trPr>
              <w:tc>
                <w:tcPr>
                  <w:tcW w:w="426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0ED" w:rsidRDefault="00F300E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Строительство</w:t>
                  </w:r>
                </w:p>
              </w:tc>
              <w:tc>
                <w:tcPr>
                  <w:tcW w:w="14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0ED" w:rsidRDefault="00F300ED">
                  <w:pPr>
                    <w:spacing w:after="0" w:line="240" w:lineRule="auto"/>
                    <w:jc w:val="center"/>
                  </w:pPr>
                  <w:hyperlink r:id="rId40" w:history="1">
                    <w:r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19</w:t>
                    </w:r>
                  </w:hyperlink>
                </w:p>
              </w:tc>
            </w:tr>
            <w:tr w:rsidR="00F300ED" w:rsidTr="00F300ED">
              <w:trPr>
                <w:trHeight w:val="262"/>
              </w:trPr>
              <w:tc>
                <w:tcPr>
                  <w:tcW w:w="426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0ED" w:rsidRDefault="00F300E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Градостроительство и архитектура</w:t>
                  </w:r>
                </w:p>
              </w:tc>
              <w:tc>
                <w:tcPr>
                  <w:tcW w:w="14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0ED" w:rsidRDefault="00F300ED">
                  <w:pPr>
                    <w:spacing w:after="0" w:line="240" w:lineRule="auto"/>
                    <w:jc w:val="center"/>
                  </w:pPr>
                  <w:hyperlink r:id="rId41" w:history="1">
                    <w:r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278</w:t>
                    </w:r>
                  </w:hyperlink>
                </w:p>
              </w:tc>
            </w:tr>
            <w:tr w:rsidR="00F300ED" w:rsidTr="00F300ED">
              <w:trPr>
                <w:trHeight w:val="262"/>
              </w:trPr>
              <w:tc>
                <w:tcPr>
                  <w:tcW w:w="426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0ED" w:rsidRDefault="00F300E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Транспорт</w:t>
                  </w:r>
                </w:p>
              </w:tc>
              <w:tc>
                <w:tcPr>
                  <w:tcW w:w="14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0ED" w:rsidRDefault="00F300ED">
                  <w:pPr>
                    <w:spacing w:after="0" w:line="240" w:lineRule="auto"/>
                    <w:jc w:val="center"/>
                  </w:pPr>
                  <w:hyperlink r:id="rId42" w:history="1">
                    <w:r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20</w:t>
                    </w:r>
                  </w:hyperlink>
                </w:p>
              </w:tc>
            </w:tr>
            <w:tr w:rsidR="00F300ED" w:rsidTr="00F300ED">
              <w:trPr>
                <w:trHeight w:val="262"/>
              </w:trPr>
              <w:tc>
                <w:tcPr>
                  <w:tcW w:w="426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0ED" w:rsidRDefault="00F300E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Торговля</w:t>
                  </w:r>
                </w:p>
              </w:tc>
              <w:tc>
                <w:tcPr>
                  <w:tcW w:w="14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0ED" w:rsidRDefault="00F300ED">
                  <w:pPr>
                    <w:spacing w:after="0" w:line="240" w:lineRule="auto"/>
                    <w:jc w:val="center"/>
                  </w:pPr>
                  <w:hyperlink r:id="rId43" w:history="1">
                    <w:r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11</w:t>
                    </w:r>
                  </w:hyperlink>
                </w:p>
              </w:tc>
            </w:tr>
            <w:tr w:rsidR="00F300ED" w:rsidTr="00F300ED">
              <w:trPr>
                <w:trHeight w:val="262"/>
              </w:trPr>
              <w:tc>
                <w:tcPr>
                  <w:tcW w:w="426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0ED" w:rsidRDefault="00F300E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Природные ресурсы и охрана окружающей природной среды</w:t>
                  </w:r>
                </w:p>
              </w:tc>
              <w:tc>
                <w:tcPr>
                  <w:tcW w:w="14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0ED" w:rsidRDefault="00F300ED">
                  <w:pPr>
                    <w:spacing w:after="0" w:line="240" w:lineRule="auto"/>
                    <w:jc w:val="center"/>
                  </w:pPr>
                  <w:hyperlink r:id="rId44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25</w:t>
                    </w:r>
                  </w:hyperlink>
                </w:p>
              </w:tc>
            </w:tr>
            <w:tr w:rsidR="00F300ED" w:rsidTr="00F300ED">
              <w:trPr>
                <w:trHeight w:val="262"/>
              </w:trPr>
              <w:tc>
                <w:tcPr>
                  <w:tcW w:w="426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0ED" w:rsidRDefault="00F300E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Информация и информатизация</w:t>
                  </w:r>
                </w:p>
              </w:tc>
              <w:tc>
                <w:tcPr>
                  <w:tcW w:w="14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0ED" w:rsidRDefault="00F300ED">
                  <w:pPr>
                    <w:spacing w:after="0" w:line="240" w:lineRule="auto"/>
                    <w:jc w:val="center"/>
                  </w:pPr>
                  <w:hyperlink r:id="rId45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19</w:t>
                    </w:r>
                  </w:hyperlink>
                </w:p>
              </w:tc>
            </w:tr>
            <w:tr w:rsidR="00F300ED" w:rsidTr="00F300ED">
              <w:trPr>
                <w:trHeight w:val="262"/>
              </w:trPr>
              <w:tc>
                <w:tcPr>
                  <w:tcW w:w="426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0ED" w:rsidRPr="00F300ED" w:rsidRDefault="00F300ED">
                  <w:pPr>
                    <w:spacing w:after="0" w:line="240" w:lineRule="auto"/>
                  </w:pPr>
                  <w:r w:rsidRPr="00F300ED">
                    <w:rPr>
                      <w:rFonts w:ascii="Segoe UI" w:eastAsia="Segoe UI" w:hAnsi="Segoe UI"/>
                      <w:color w:val="000000"/>
                    </w:rPr>
                    <w:t>Оборона, безопасность, законность</w:t>
                  </w:r>
                </w:p>
              </w:tc>
              <w:tc>
                <w:tcPr>
                  <w:tcW w:w="14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0ED" w:rsidRPr="00F300ED" w:rsidRDefault="00F300ED">
                  <w:pPr>
                    <w:spacing w:after="0" w:line="240" w:lineRule="auto"/>
                    <w:jc w:val="center"/>
                  </w:pPr>
                  <w:hyperlink r:id="rId46" w:history="1">
                    <w:r w:rsidRPr="00F300ED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57</w:t>
                    </w:r>
                  </w:hyperlink>
                </w:p>
              </w:tc>
            </w:tr>
            <w:tr w:rsidR="00F300ED" w:rsidTr="00F300ED">
              <w:trPr>
                <w:trHeight w:val="262"/>
              </w:trPr>
              <w:tc>
                <w:tcPr>
                  <w:tcW w:w="426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0ED" w:rsidRDefault="00F300E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Жилище</w:t>
                  </w:r>
                  <w:r w:rsidR="005A4A04">
                    <w:rPr>
                      <w:rFonts w:ascii="Segoe UI" w:eastAsia="Segoe UI" w:hAnsi="Segoe UI"/>
                      <w:b/>
                      <w:color w:val="000000"/>
                    </w:rPr>
                    <w:t>:</w:t>
                  </w:r>
                  <w:bookmarkStart w:id="0" w:name="_GoBack"/>
                  <w:bookmarkEnd w:id="0"/>
                </w:p>
              </w:tc>
              <w:tc>
                <w:tcPr>
                  <w:tcW w:w="14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0ED" w:rsidRDefault="00F300ED">
                  <w:pPr>
                    <w:spacing w:after="0" w:line="240" w:lineRule="auto"/>
                    <w:jc w:val="center"/>
                  </w:pPr>
                </w:p>
              </w:tc>
            </w:tr>
            <w:tr w:rsidR="00F300ED" w:rsidTr="00F300ED">
              <w:trPr>
                <w:trHeight w:val="262"/>
              </w:trPr>
              <w:tc>
                <w:tcPr>
                  <w:tcW w:w="426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0ED" w:rsidRDefault="00F300E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      </w:r>
                </w:p>
              </w:tc>
              <w:tc>
                <w:tcPr>
                  <w:tcW w:w="14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0ED" w:rsidRDefault="00F300ED">
                  <w:pPr>
                    <w:spacing w:after="0" w:line="240" w:lineRule="auto"/>
                    <w:jc w:val="center"/>
                  </w:pPr>
                  <w:hyperlink r:id="rId47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314</w:t>
                    </w:r>
                  </w:hyperlink>
                </w:p>
              </w:tc>
            </w:tr>
            <w:tr w:rsidR="00F300ED" w:rsidTr="00F300ED">
              <w:trPr>
                <w:trHeight w:val="262"/>
              </w:trPr>
              <w:tc>
                <w:tcPr>
                  <w:tcW w:w="426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0ED" w:rsidRDefault="00F300E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Коммунальное хозяйство</w:t>
                  </w:r>
                </w:p>
              </w:tc>
              <w:tc>
                <w:tcPr>
                  <w:tcW w:w="14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0ED" w:rsidRDefault="00F300ED">
                  <w:pPr>
                    <w:spacing w:after="0" w:line="240" w:lineRule="auto"/>
                    <w:jc w:val="center"/>
                  </w:pPr>
                  <w:hyperlink r:id="rId48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475</w:t>
                    </w:r>
                  </w:hyperlink>
                </w:p>
              </w:tc>
            </w:tr>
            <w:tr w:rsidR="00F300ED" w:rsidTr="00F300ED">
              <w:trPr>
                <w:trHeight w:val="262"/>
              </w:trPr>
              <w:tc>
                <w:tcPr>
                  <w:tcW w:w="426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0ED" w:rsidRDefault="00F300E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Перевод помещений из жилых в нежилые</w:t>
                  </w:r>
                </w:p>
              </w:tc>
              <w:tc>
                <w:tcPr>
                  <w:tcW w:w="14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0ED" w:rsidRDefault="00F300ED">
                  <w:pPr>
                    <w:spacing w:after="0" w:line="240" w:lineRule="auto"/>
                    <w:jc w:val="center"/>
                  </w:pPr>
                  <w:hyperlink r:id="rId49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15</w:t>
                    </w:r>
                  </w:hyperlink>
                </w:p>
              </w:tc>
            </w:tr>
            <w:tr w:rsidR="00F300ED" w:rsidTr="00F300ED">
              <w:trPr>
                <w:trHeight w:val="262"/>
              </w:trPr>
              <w:tc>
                <w:tcPr>
                  <w:tcW w:w="426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0ED" w:rsidRDefault="00F300ED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Разрешение жилищных споров. Ответственность за нарушение жилищного законодательства</w:t>
                  </w:r>
                </w:p>
              </w:tc>
              <w:tc>
                <w:tcPr>
                  <w:tcW w:w="14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0ED" w:rsidRDefault="00F300ED">
                  <w:pPr>
                    <w:spacing w:after="0" w:line="240" w:lineRule="auto"/>
                    <w:jc w:val="center"/>
                  </w:pPr>
                  <w:hyperlink r:id="rId50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43</w:t>
                    </w:r>
                  </w:hyperlink>
                </w:p>
              </w:tc>
            </w:tr>
          </w:tbl>
          <w:p w:rsidR="00F264EC" w:rsidRDefault="00F264EC">
            <w:pPr>
              <w:spacing w:after="0" w:line="240" w:lineRule="auto"/>
            </w:pPr>
          </w:p>
        </w:tc>
      </w:tr>
    </w:tbl>
    <w:p w:rsidR="00F264EC" w:rsidRDefault="00F264EC">
      <w:pPr>
        <w:spacing w:after="0" w:line="240" w:lineRule="auto"/>
      </w:pPr>
    </w:p>
    <w:sectPr w:rsidR="00F264EC">
      <w:headerReference w:type="default" r:id="rId51"/>
      <w:pgSz w:w="11905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522" w:rsidRDefault="006D1522">
      <w:pPr>
        <w:spacing w:after="0" w:line="240" w:lineRule="auto"/>
      </w:pPr>
      <w:r>
        <w:separator/>
      </w:r>
    </w:p>
  </w:endnote>
  <w:endnote w:type="continuationSeparator" w:id="0">
    <w:p w:rsidR="006D1522" w:rsidRDefault="006D1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522" w:rsidRDefault="006D1522">
      <w:pPr>
        <w:spacing w:after="0" w:line="240" w:lineRule="auto"/>
      </w:pPr>
      <w:r>
        <w:separator/>
      </w:r>
    </w:p>
  </w:footnote>
  <w:footnote w:type="continuationSeparator" w:id="0">
    <w:p w:rsidR="006D1522" w:rsidRDefault="006D1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17"/>
      <w:gridCol w:w="4251"/>
      <w:gridCol w:w="2868"/>
    </w:tblGrid>
    <w:tr w:rsidR="00F264EC">
      <w:tc>
        <w:tcPr>
          <w:tcW w:w="25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517"/>
          </w:tblGrid>
          <w:tr w:rsidR="00F264EC">
            <w:trPr>
              <w:trHeight w:val="206"/>
            </w:trPr>
            <w:tc>
              <w:tcPr>
                <w:tcW w:w="25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264EC" w:rsidRDefault="00E70BC3">
                <w:pPr>
                  <w:spacing w:after="0" w:line="240" w:lineRule="auto"/>
                </w:pPr>
                <w:r>
                  <w:rPr>
                    <w:rFonts w:ascii="Segoe UI" w:eastAsia="Segoe UI" w:hAnsi="Segoe UI"/>
                    <w:color w:val="000000"/>
                    <w:sz w:val="18"/>
                  </w:rPr>
                  <w:t>стр.</w:t>
                </w:r>
                <w:r>
                  <w:rPr>
                    <w:rFonts w:ascii="Segoe UI" w:eastAsia="Segoe UI" w:hAnsi="Segoe UI"/>
                    <w:color w:val="000000"/>
                    <w:sz w:val="18"/>
                  </w:rPr>
                  <w:fldChar w:fldCharType="begin"/>
                </w:r>
                <w:r>
                  <w:rPr>
                    <w:rFonts w:ascii="Segoe UI" w:eastAsia="Segoe UI" w:hAnsi="Segoe UI"/>
                    <w:noProof/>
                    <w:color w:val="000000"/>
                    <w:sz w:val="18"/>
                  </w:rPr>
                  <w:instrText xml:space="preserve"> PAGE </w:instrText>
                </w:r>
                <w:r>
                  <w:rPr>
                    <w:rFonts w:ascii="Segoe UI" w:eastAsia="Segoe UI" w:hAnsi="Segoe UI"/>
                    <w:color w:val="000000"/>
                    <w:sz w:val="18"/>
                  </w:rPr>
                  <w:fldChar w:fldCharType="separate"/>
                </w:r>
                <w:r w:rsidR="005A4A04">
                  <w:rPr>
                    <w:rFonts w:ascii="Segoe UI" w:eastAsia="Segoe UI" w:hAnsi="Segoe UI"/>
                    <w:noProof/>
                    <w:color w:val="000000"/>
                    <w:sz w:val="18"/>
                  </w:rPr>
                  <w:t>2</w:t>
                </w:r>
                <w:r>
                  <w:rPr>
                    <w:rFonts w:ascii="Segoe UI" w:eastAsia="Segoe UI" w:hAnsi="Segoe UI"/>
                    <w:color w:val="000000"/>
                    <w:sz w:val="18"/>
                  </w:rPr>
                  <w:fldChar w:fldCharType="end"/>
                </w:r>
                <w:r>
                  <w:rPr>
                    <w:rFonts w:ascii="Segoe UI" w:eastAsia="Segoe UI" w:hAnsi="Segoe UI"/>
                    <w:color w:val="000000"/>
                    <w:sz w:val="18"/>
                  </w:rPr>
                  <w:t xml:space="preserve"> из </w:t>
                </w:r>
                <w:r>
                  <w:rPr>
                    <w:rFonts w:ascii="Segoe UI" w:eastAsia="Segoe UI" w:hAnsi="Segoe UI"/>
                    <w:color w:val="000000"/>
                    <w:sz w:val="18"/>
                  </w:rPr>
                  <w:fldChar w:fldCharType="begin"/>
                </w:r>
                <w:r>
                  <w:rPr>
                    <w:rFonts w:ascii="Segoe UI" w:eastAsia="Segoe UI" w:hAnsi="Segoe UI"/>
                    <w:noProof/>
                    <w:color w:val="000000"/>
                    <w:sz w:val="18"/>
                  </w:rPr>
                  <w:instrText xml:space="preserve"> NUMPAGES </w:instrText>
                </w:r>
                <w:r>
                  <w:rPr>
                    <w:rFonts w:ascii="Segoe UI" w:eastAsia="Segoe UI" w:hAnsi="Segoe UI"/>
                    <w:color w:val="000000"/>
                    <w:sz w:val="18"/>
                  </w:rPr>
                  <w:fldChar w:fldCharType="separate"/>
                </w:r>
                <w:r w:rsidR="005A4A04">
                  <w:rPr>
                    <w:rFonts w:ascii="Segoe UI" w:eastAsia="Segoe UI" w:hAnsi="Segoe UI"/>
                    <w:noProof/>
                    <w:color w:val="000000"/>
                    <w:sz w:val="18"/>
                  </w:rPr>
                  <w:t>2</w:t>
                </w:r>
                <w:r>
                  <w:rPr>
                    <w:rFonts w:ascii="Segoe UI" w:eastAsia="Segoe UI" w:hAnsi="Segoe UI"/>
                    <w:color w:val="000000"/>
                    <w:sz w:val="18"/>
                  </w:rPr>
                  <w:fldChar w:fldCharType="end"/>
                </w:r>
              </w:p>
            </w:tc>
          </w:tr>
        </w:tbl>
        <w:p w:rsidR="00F264EC" w:rsidRDefault="00F264EC">
          <w:pPr>
            <w:spacing w:after="0" w:line="240" w:lineRule="auto"/>
          </w:pPr>
        </w:p>
      </w:tc>
      <w:tc>
        <w:tcPr>
          <w:tcW w:w="4251" w:type="dxa"/>
        </w:tcPr>
        <w:p w:rsidR="00F264EC" w:rsidRDefault="00F264EC">
          <w:pPr>
            <w:pStyle w:val="EmptyCellLayoutStyle"/>
            <w:spacing w:after="0" w:line="240" w:lineRule="auto"/>
          </w:pPr>
        </w:p>
      </w:tc>
      <w:tc>
        <w:tcPr>
          <w:tcW w:w="2868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868"/>
          </w:tblGrid>
          <w:tr w:rsidR="00F264EC">
            <w:trPr>
              <w:trHeight w:val="206"/>
            </w:trPr>
            <w:tc>
              <w:tcPr>
                <w:tcW w:w="2868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264EC" w:rsidRDefault="00E70BC3">
                <w:pPr>
                  <w:spacing w:after="0" w:line="240" w:lineRule="auto"/>
                  <w:jc w:val="right"/>
                </w:pPr>
                <w:r>
                  <w:rPr>
                    <w:rFonts w:ascii="Segoe UI" w:eastAsia="Segoe UI" w:hAnsi="Segoe UI"/>
                    <w:color w:val="000000"/>
                    <w:sz w:val="18"/>
                  </w:rPr>
                  <w:t>01.07.2021 10:20:49</w:t>
                </w:r>
              </w:p>
            </w:tc>
          </w:tr>
        </w:tbl>
        <w:p w:rsidR="00F264EC" w:rsidRDefault="00F264EC">
          <w:pPr>
            <w:spacing w:after="0" w:line="240" w:lineRule="auto"/>
          </w:pPr>
        </w:p>
      </w:tc>
    </w:tr>
    <w:tr w:rsidR="0045236D" w:rsidTr="0045236D">
      <w:tc>
        <w:tcPr>
          <w:tcW w:w="2517" w:type="dxa"/>
          <w:gridSpan w:val="3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636"/>
          </w:tblGrid>
          <w:tr w:rsidR="00F264EC">
            <w:trPr>
              <w:trHeight w:val="506"/>
            </w:trPr>
            <w:tc>
              <w:tcPr>
                <w:tcW w:w="963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264EC" w:rsidRDefault="00E70BC3">
                <w:pPr>
                  <w:spacing w:after="0" w:line="240" w:lineRule="auto"/>
                  <w:jc w:val="center"/>
                </w:pPr>
                <w:r>
                  <w:rPr>
                    <w:rFonts w:ascii="Segoe UI" w:eastAsia="Segoe UI" w:hAnsi="Segoe UI"/>
                    <w:b/>
                    <w:color w:val="000000"/>
                  </w:rPr>
                  <w:t>Администрация Петроградского района Санкт-Петербурга</w:t>
                </w:r>
              </w:p>
            </w:tc>
          </w:tr>
        </w:tbl>
        <w:p w:rsidR="00F264EC" w:rsidRDefault="00F264EC">
          <w:pPr>
            <w:spacing w:after="0" w:line="240" w:lineRule="auto"/>
          </w:pPr>
        </w:p>
      </w:tc>
    </w:tr>
    <w:tr w:rsidR="0045236D" w:rsidTr="0045236D">
      <w:tc>
        <w:tcPr>
          <w:tcW w:w="2517" w:type="dxa"/>
          <w:gridSpan w:val="3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636"/>
          </w:tblGrid>
          <w:tr w:rsidR="00F264EC">
            <w:trPr>
              <w:trHeight w:val="521"/>
            </w:trPr>
            <w:tc>
              <w:tcPr>
                <w:tcW w:w="963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264EC" w:rsidRDefault="00E70BC3">
                <w:pPr>
                  <w:spacing w:after="0" w:line="240" w:lineRule="auto"/>
                  <w:jc w:val="center"/>
                </w:pPr>
                <w:r>
                  <w:rPr>
                    <w:rFonts w:ascii="Segoe UI" w:eastAsia="Segoe UI" w:hAnsi="Segoe UI"/>
                    <w:b/>
                    <w:color w:val="000000"/>
                  </w:rPr>
                  <w:t>Информация о результатах рассмотрения обращений граждан, организаций и общественных</w:t>
                </w:r>
              </w:p>
              <w:p w:rsidR="00F264EC" w:rsidRDefault="00E70BC3">
                <w:pPr>
                  <w:spacing w:after="0" w:line="240" w:lineRule="auto"/>
                  <w:jc w:val="center"/>
                </w:pPr>
                <w:r>
                  <w:rPr>
                    <w:rFonts w:ascii="Segoe UI" w:eastAsia="Segoe UI" w:hAnsi="Segoe UI"/>
                    <w:b/>
                    <w:color w:val="000000"/>
                  </w:rPr>
                  <w:t>объединений</w:t>
                </w:r>
              </w:p>
              <w:p w:rsidR="00F264EC" w:rsidRDefault="00F264EC">
                <w:pPr>
                  <w:spacing w:after="0" w:line="240" w:lineRule="auto"/>
                  <w:jc w:val="center"/>
                </w:pPr>
              </w:p>
            </w:tc>
          </w:tr>
        </w:tbl>
        <w:p w:rsidR="00F264EC" w:rsidRDefault="00F264EC">
          <w:pPr>
            <w:spacing w:after="0" w:line="240" w:lineRule="auto"/>
          </w:pPr>
        </w:p>
      </w:tc>
    </w:tr>
    <w:tr w:rsidR="0045236D" w:rsidTr="0045236D">
      <w:tc>
        <w:tcPr>
          <w:tcW w:w="2517" w:type="dxa"/>
          <w:gridSpan w:val="3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636"/>
          </w:tblGrid>
          <w:tr w:rsidR="00F264EC">
            <w:trPr>
              <w:trHeight w:val="262"/>
            </w:trPr>
            <w:tc>
              <w:tcPr>
                <w:tcW w:w="963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264EC" w:rsidRDefault="00E70BC3">
                <w:pPr>
                  <w:spacing w:after="0" w:line="240" w:lineRule="auto"/>
                  <w:jc w:val="center"/>
                </w:pPr>
                <w:r>
                  <w:rPr>
                    <w:rFonts w:ascii="Segoe UI" w:eastAsia="Segoe UI" w:hAnsi="Segoe UI"/>
                    <w:color w:val="000000"/>
                  </w:rPr>
                  <w:t>за период c 01.04.2021 по 30.06.2021</w:t>
                </w:r>
              </w:p>
            </w:tc>
          </w:tr>
        </w:tbl>
        <w:p w:rsidR="00F264EC" w:rsidRDefault="00F264EC">
          <w:pPr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4EC"/>
    <w:rsid w:val="0020691E"/>
    <w:rsid w:val="00403C3C"/>
    <w:rsid w:val="0045236D"/>
    <w:rsid w:val="005A4A04"/>
    <w:rsid w:val="0060035E"/>
    <w:rsid w:val="006D1522"/>
    <w:rsid w:val="00726AEE"/>
    <w:rsid w:val="00812483"/>
    <w:rsid w:val="00A03DB0"/>
    <w:rsid w:val="00E70BC3"/>
    <w:rsid w:val="00F264EC"/>
    <w:rsid w:val="00F3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5D036A-835B-480E-B8F4-07B52E80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void(window.open('http://10.128.66.165:8088/ReportServer/Pages/ReportViewer.aspx?%2fDocument%2fApproachQuestionQuarter_child2&amp;StartDate=01.04.2021&amp;EndDate=30.06.2021&amp;AddCondition=6&amp;RepType=11&amp;user=bed1556e-46e1-4d71-b22d-d630c0051558'))" TargetMode="External"/><Relationship Id="rId18" Type="http://schemas.openxmlformats.org/officeDocument/2006/relationships/hyperlink" Target="javascript:void(window.open('http://10.128.66.165:8088/ReportServer/Pages/ReportViewer.aspx?%2fDocument%2fApproachQuestionQuarter_child2&amp;StartDate=01.04.2021&amp;EndDate=30.06.2021&amp;AddCondition=11&amp;RepType=11&amp;user=bed1556e-46e1-4d71-b22d-d630c0051558'))" TargetMode="External"/><Relationship Id="rId26" Type="http://schemas.openxmlformats.org/officeDocument/2006/relationships/hyperlink" Target="javascript:void(window.open('http://10.128.66.165:8088/ReportServer/Pages/ReportViewer.aspx?%2fDocument%2fApproachQuestionQuarter_child2&amp;StartDate=01.04.2021&amp;EndDate=30.06.2021&amp;AddCondition=3&amp;RepType=13&amp;user=bed1556e-46e1-4d71-b22d-d630c0051558'))" TargetMode="External"/><Relationship Id="rId39" Type="http://schemas.openxmlformats.org/officeDocument/2006/relationships/hyperlink" Target="javascript:void(window.open('http://10.128.66.165:8088/ReportServer/Pages/ReportViewer.aspx?%2fDocument%2fApproachQuestionQuarter_child2&amp;StartDate=01.04.2021&amp;EndDate=30.06.2021&amp;AddCondition=0002.0014.0000.0000&amp;RepType=15&amp;user=bed1556e-46e1-4d71-b22d-d630c0051558'))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void(window.open('http://10.128.66.165:8088/ReportServer/Pages/ReportViewer.aspx?%2fDocument%2fApproachQuestionQuarter_child2&amp;StartDate=01.04.2021&amp;EndDate=30.06.2021&amp;AddCondition=3&amp;RepType=12&amp;user=bed1556e-46e1-4d71-b22d-d630c0051558'))" TargetMode="External"/><Relationship Id="rId34" Type="http://schemas.openxmlformats.org/officeDocument/2006/relationships/hyperlink" Target="javascript:void(window.open('http://10.128.66.165:8088/ReportServer/Pages/ReportViewer.aspx?%2fDocument%2fApproachQuestionQuarter_child2&amp;StartDate=01.04.2021&amp;EndDate=30.06.2021&amp;AddCondition=0001.0000.0000.0000&amp;RepType=15&amp;user=bed1556e-46e1-4d71-b22d-d630c0051558'))" TargetMode="External"/><Relationship Id="rId42" Type="http://schemas.openxmlformats.org/officeDocument/2006/relationships/hyperlink" Target="javascript:void(window.open('http://10.128.66.165:8088/ReportServer/Pages/ReportViewer.aspx?%2fDocument%2fApproachQuestionQuarter_child2&amp;StartDate=01.04.2021&amp;EndDate=30.06.2021&amp;AddCondition=0003.0009.0099.0000&amp;RepType=15&amp;user=bed1556e-46e1-4d71-b22d-d630c0051558'))" TargetMode="External"/><Relationship Id="rId47" Type="http://schemas.openxmlformats.org/officeDocument/2006/relationships/hyperlink" Target="javascript:void(window.open('http://10.128.66.165:8088/ReportServer/Pages/ReportViewer.aspx?%2fDocument%2fApproachQuestionQuarter_child2&amp;StartDate=01.04.2021&amp;EndDate=30.06.2021&amp;AddCondition=0005.0005.0055.0000&amp;RepType=15&amp;user=bed1556e-46e1-4d71-b22d-d630c0051558'))" TargetMode="External"/><Relationship Id="rId50" Type="http://schemas.openxmlformats.org/officeDocument/2006/relationships/hyperlink" Target="javascript:void(window.open('http://10.128.66.165:8088/ReportServer/Pages/ReportViewer.aspx?%2fDocument%2fApproachQuestionQuarter_child2&amp;StartDate=01.04.2021&amp;EndDate=30.06.2021&amp;AddCondition=0005.0005.0063.0000&amp;RepType=15&amp;user=bed1556e-46e1-4d71-b22d-d630c0051558'))" TargetMode="External"/><Relationship Id="rId7" Type="http://schemas.openxmlformats.org/officeDocument/2006/relationships/hyperlink" Target="javascript:void(window.open('http://10.128.66.165:8088/ReportServer/Pages/ReportViewer.aspx?%2fDocument%2fApproachQuestionQuarter_child2&amp;StartDate=01.04.2021&amp;EndDate=30.06.2021&amp;AddCondition=1&amp;RepType=10&amp;user=bed1556e-46e1-4d71-b22d-d630c0051558'))" TargetMode="External"/><Relationship Id="rId12" Type="http://schemas.openxmlformats.org/officeDocument/2006/relationships/hyperlink" Target="javascript:void(window.open('http://10.128.66.165:8088/ReportServer/Pages/ReportViewer.aspx?%2fDocument%2fApproachQuestionQuarter_child2&amp;StartDate=01.04.2021&amp;EndDate=30.06.2021&amp;AddCondition=5&amp;RepType=11&amp;user=bed1556e-46e1-4d71-b22d-d630c0051558'))" TargetMode="External"/><Relationship Id="rId17" Type="http://schemas.openxmlformats.org/officeDocument/2006/relationships/hyperlink" Target="javascript:void(window.open('http://10.128.66.165:8088/ReportServer/Pages/ReportViewer.aspx?%2fDocument%2fApproachQuestionQuarter_child2&amp;StartDate=01.04.2021&amp;EndDate=30.06.2021&amp;AddCondition=10&amp;RepType=11&amp;user=bed1556e-46e1-4d71-b22d-d630c0051558'))" TargetMode="External"/><Relationship Id="rId25" Type="http://schemas.openxmlformats.org/officeDocument/2006/relationships/hyperlink" Target="javascript:void(window.open('http://10.128.66.165:8088/ReportServer/Pages/ReportViewer.aspx?%2fDocument%2fApproachQuestionQuarter_child2&amp;StartDate=01.04.2021&amp;EndDate=30.06.2021&amp;AddCondition=3&amp;RepType=13&amp;user=bed1556e-46e1-4d71-b22d-d630c0051558'))" TargetMode="External"/><Relationship Id="rId33" Type="http://schemas.openxmlformats.org/officeDocument/2006/relationships/hyperlink" Target="javascript:void(window.open('http://10.128.66.165:8088/ReportServer/Pages/ReportViewer.aspx?%2fDocument%2fApproachQuestionQuarter_child2&amp;StartDate=01.04.2021&amp;EndDate=30.06.2021&amp;AddCondition=5&amp;RepType=14&amp;user=bed1556e-46e1-4d71-b22d-d630c0051558'))" TargetMode="External"/><Relationship Id="rId38" Type="http://schemas.openxmlformats.org/officeDocument/2006/relationships/hyperlink" Target="javascript:void(window.open('http://10.128.66.165:8088/ReportServer/Pages/ReportViewer.aspx?%2fDocument%2fApproachQuestionQuarter_child2&amp;StartDate=01.04.2021&amp;EndDate=30.06.2021&amp;AddCondition=0002.0013.0000.0000&amp;RepType=15&amp;user=bed1556e-46e1-4d71-b22d-d630c0051558'))" TargetMode="External"/><Relationship Id="rId46" Type="http://schemas.openxmlformats.org/officeDocument/2006/relationships/hyperlink" Target="javascript:void(window.open('http://10.128.66.165:8088/ReportServer/Pages/ReportViewer.aspx?%2fDocument%2fApproachQuestionQuarter_child2&amp;StartDate=01.04.2021&amp;EndDate=30.06.2021&amp;AddCondition=0004.0000.0000.0000&amp;RepType=15&amp;user=bed1556e-46e1-4d71-b22d-d630c0051558'))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void(window.open('http://10.128.66.165:8088/ReportServer/Pages/ReportViewer.aspx?%2fDocument%2fApproachQuestionQuarter_child2&amp;StartDate=01.04.2021&amp;EndDate=30.06.2021&amp;AddCondition=9&amp;RepType=11&amp;user=bed1556e-46e1-4d71-b22d-d630c0051558'))" TargetMode="External"/><Relationship Id="rId20" Type="http://schemas.openxmlformats.org/officeDocument/2006/relationships/hyperlink" Target="javascript:void(window.open('http://10.128.66.165:8088/ReportServer/Pages/ReportViewer.aspx?%2fDocument%2fApproachQuestionQuarter_child2&amp;StartDate=01.04.2021&amp;EndDate=30.06.2021&amp;AddCondition=2&amp;RepType=12&amp;user=bed1556e-46e1-4d71-b22d-d630c0051558'))" TargetMode="External"/><Relationship Id="rId29" Type="http://schemas.openxmlformats.org/officeDocument/2006/relationships/hyperlink" Target="javascript:void(window.open('http://10.128.66.165:8088/ReportServer/Pages/ReportViewer.aspx?%2fDocument%2fApproachQuestionQuarter_child2&amp;StartDate=01.04.2021&amp;EndDate=30.06.2021&amp;AddCondition=1&amp;RepType=14&amp;user=bed1556e-46e1-4d71-b22d-d630c0051558'))" TargetMode="External"/><Relationship Id="rId41" Type="http://schemas.openxmlformats.org/officeDocument/2006/relationships/hyperlink" Target="javascript:void(window.open('http://10.128.66.165:8088/ReportServer/Pages/ReportViewer.aspx?%2fDocument%2fApproachQuestionQuarter_child2&amp;StartDate=01.04.2021&amp;EndDate=30.06.2021&amp;AddCondition=0003.0009.0097.0000&amp;RepType=15&amp;user=bed1556e-46e1-4d71-b22d-d630c0051558'))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void(window.open('http://10.128.66.165:8088/ReportServer/Pages/ReportViewer.aspx?%2fDocument%2fApproachQuestionQuarter_child2&amp;StartDate=01.04.2021&amp;EndDate=30.06.2021&amp;AddCondition=4&amp;RepType=11&amp;user=bed1556e-46e1-4d71-b22d-d630c0051558'))" TargetMode="External"/><Relationship Id="rId24" Type="http://schemas.openxmlformats.org/officeDocument/2006/relationships/hyperlink" Target="javascript:void(window.open('http://10.128.66.165:8088/ReportServer/Pages/ReportViewer.aspx?%2fDocument%2fApproachQuestionQuarter_child2&amp;StartDate=01.04.2021&amp;EndDate=30.06.2021&amp;AddCondition=1&amp;RepType=13&amp;user=bed1556e-46e1-4d71-b22d-d630c0051558'))" TargetMode="External"/><Relationship Id="rId32" Type="http://schemas.openxmlformats.org/officeDocument/2006/relationships/hyperlink" Target="javascript:void(window.open('http://10.128.66.165:8088/ReportServer/Pages/ReportViewer.aspx?%2fDocument%2fApproachQuestionQuarter_child2&amp;StartDate=01.04.2021&amp;EndDate=30.06.2021&amp;AddCondition=4&amp;RepType=14&amp;user=bed1556e-46e1-4d71-b22d-d630c0051558'))" TargetMode="External"/><Relationship Id="rId37" Type="http://schemas.openxmlformats.org/officeDocument/2006/relationships/hyperlink" Target="javascript:void(window.open('http://10.128.66.165:8088/ReportServer/Pages/ReportViewer.aspx?%2fDocument%2fApproachQuestionQuarter_child2&amp;StartDate=01.04.2021&amp;EndDate=30.06.2021&amp;AddCondition=0002.0007.0000.0000&amp;RepType=15&amp;user=bed1556e-46e1-4d71-b22d-d630c0051558'))" TargetMode="External"/><Relationship Id="rId40" Type="http://schemas.openxmlformats.org/officeDocument/2006/relationships/hyperlink" Target="javascript:void(window.open('http://10.128.66.165:8088/ReportServer/Pages/ReportViewer.aspx?%2fDocument%2fApproachQuestionQuarter_child2&amp;StartDate=01.04.2021&amp;EndDate=30.06.2021&amp;AddCondition=0003.0009.0096.0000&amp;RepType=15&amp;user=bed1556e-46e1-4d71-b22d-d630c0051558'))" TargetMode="External"/><Relationship Id="rId45" Type="http://schemas.openxmlformats.org/officeDocument/2006/relationships/hyperlink" Target="javascript:void(window.open('http://10.128.66.165:8088/ReportServer/Pages/ReportViewer.aspx?%2fDocument%2fApproachQuestionQuarter_child2&amp;StartDate=01.04.2021&amp;EndDate=30.06.2021&amp;AddCondition=0003.0012.0000.0000&amp;RepType=15&amp;user=bed1556e-46e1-4d71-b22d-d630c0051558'))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javascript:void(window.open('http://10.128.66.165:8088/ReportServer/Pages/ReportViewer.aspx?%2fDocument%2fApproachQuestionQuarter_child2&amp;StartDate=01.04.2021&amp;EndDate=30.06.2021&amp;AddCondition=8&amp;RepType=11&amp;user=bed1556e-46e1-4d71-b22d-d630c0051558'))" TargetMode="External"/><Relationship Id="rId23" Type="http://schemas.openxmlformats.org/officeDocument/2006/relationships/hyperlink" Target="javascript:void(window.open('http://10.128.66.165:8088/ReportServer/Pages/ReportViewer.aspx?%2fDocument%2fApproachQuestionQuarter_child2&amp;StartDate=01.04.2021&amp;EndDate=30.06.2021&amp;AddCondition=5&amp;RepType=12&amp;user=bed1556e-46e1-4d71-b22d-d630c0051558'))" TargetMode="External"/><Relationship Id="rId28" Type="http://schemas.openxmlformats.org/officeDocument/2006/relationships/hyperlink" Target="javascript:void(window.open('http://10.128.66.165:8088/ReportServer/Pages/ReportViewer.aspx?%2fDocument%2fApproachQuestionQuarter_child2&amp;StartDate=01.04.2021&amp;EndDate=30.06.2021&amp;AddCondition=11&amp;RepType=13&amp;user=bed1556e-46e1-4d71-b22d-d630c0051558'))" TargetMode="External"/><Relationship Id="rId36" Type="http://schemas.openxmlformats.org/officeDocument/2006/relationships/hyperlink" Target="javascript:void(window.open('http://10.128.66.165:8088/ReportServer/Pages/ReportViewer.aspx?%2fDocument%2fApproachQuestionQuarter_child2&amp;StartDate=01.04.2021&amp;EndDate=30.06.2021&amp;AddCondition=0002.0006.0000.0000&amp;RepType=15&amp;user=bed1556e-46e1-4d71-b22d-d630c0051558'))" TargetMode="External"/><Relationship Id="rId49" Type="http://schemas.openxmlformats.org/officeDocument/2006/relationships/hyperlink" Target="javascript:void(window.open('http://10.128.66.165:8088/ReportServer/Pages/ReportViewer.aspx?%2fDocument%2fApproachQuestionQuarter_child2&amp;StartDate=01.04.2021&amp;EndDate=30.06.2021&amp;AddCondition=0005.0005.0059.0000&amp;RepType=15&amp;user=bed1556e-46e1-4d71-b22d-d630c0051558'))" TargetMode="External"/><Relationship Id="rId10" Type="http://schemas.openxmlformats.org/officeDocument/2006/relationships/hyperlink" Target="javascript:void(window.open('http://10.128.66.165:8088/ReportServer/Pages/ReportViewer.aspx?%2fDocument%2fApproachQuestionQuarter_child2&amp;StartDate=01.04.2021&amp;EndDate=30.06.2021&amp;AddCondition=3&amp;RepType=11&amp;user=bed1556e-46e1-4d71-b22d-d630c0051558'))" TargetMode="External"/><Relationship Id="rId19" Type="http://schemas.openxmlformats.org/officeDocument/2006/relationships/hyperlink" Target="javascript:void(window.open('http://10.128.66.165:8088/ReportServer/Pages/ReportViewer.aspx?%2fDocument%2fApproachQuestionQuarter_child2&amp;StartDate=01.04.2021&amp;EndDate=30.06.2021&amp;AddCondition=1&amp;RepType=12&amp;user=bed1556e-46e1-4d71-b22d-d630c0051558'))" TargetMode="External"/><Relationship Id="rId31" Type="http://schemas.openxmlformats.org/officeDocument/2006/relationships/hyperlink" Target="javascript:void(window.open('http://10.128.66.165:8088/ReportServer/Pages/ReportViewer.aspx?%2fDocument%2fApproachQuestionQuarter_child2&amp;StartDate=01.04.2021&amp;EndDate=30.06.2021&amp;AddCondition=3&amp;RepType=14&amp;user=bed1556e-46e1-4d71-b22d-d630c0051558'))" TargetMode="External"/><Relationship Id="rId44" Type="http://schemas.openxmlformats.org/officeDocument/2006/relationships/hyperlink" Target="javascript:void(window.open('http://10.128.66.165:8088/ReportServer/Pages/ReportViewer.aspx?%2fDocument%2fApproachQuestionQuarter_child2&amp;StartDate=01.04.2021&amp;EndDate=30.06.2021&amp;AddCondition=0003.0011.0000.0000&amp;RepType=15&amp;user=bed1556e-46e1-4d71-b22d-d630c0051558'))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void(window.open('http://10.128.66.165:8088/ReportServer/Pages/ReportViewer.aspx?%2fDocument%2fApproachQuestionQuarter_child2&amp;StartDate=01.04.2021&amp;EndDate=30.06.2021&amp;AddCondition=2&amp;RepType=11&amp;user=bed1556e-46e1-4d71-b22d-d630c0051558'))" TargetMode="External"/><Relationship Id="rId14" Type="http://schemas.openxmlformats.org/officeDocument/2006/relationships/hyperlink" Target="javascript:void(window.open('http://10.128.66.165:8088/ReportServer/Pages/ReportViewer.aspx?%2fDocument%2fApproachQuestionQuarter_child2&amp;StartDate=01.04.2021&amp;EndDate=30.06.2021&amp;AddCondition=7&amp;RepType=11&amp;user=bed1556e-46e1-4d71-b22d-d630c0051558'))" TargetMode="External"/><Relationship Id="rId22" Type="http://schemas.openxmlformats.org/officeDocument/2006/relationships/hyperlink" Target="javascript:void(window.open('http://10.128.66.165:8088/ReportServer/Pages/ReportViewer.aspx?%2fDocument%2fApproachQuestionQuarter_child2&amp;StartDate=01.04.2021&amp;EndDate=30.06.2021&amp;AddCondition=27022&amp;RepType=12&amp;user=bed1556e-46e1-4d71-b22d-d630c0051558'))" TargetMode="External"/><Relationship Id="rId27" Type="http://schemas.openxmlformats.org/officeDocument/2006/relationships/hyperlink" Target="javascript:void(window.open('http://10.128.66.165:8088/ReportServer/Pages/ReportViewer.aspx?%2fDocument%2fApproachQuestionQuarter_child2&amp;StartDate=01.04.2021&amp;EndDate=30.06.2021&amp;AddCondition=7&amp;RepType=13&amp;user=bed1556e-46e1-4d71-b22d-d630c0051558'))" TargetMode="External"/><Relationship Id="rId30" Type="http://schemas.openxmlformats.org/officeDocument/2006/relationships/hyperlink" Target="javascript:void(window.open('http://10.128.66.165:8088/ReportServer/Pages/ReportViewer.aspx?%2fDocument%2fApproachQuestionQuarter_child2&amp;StartDate=01.04.2021&amp;EndDate=30.06.2021&amp;AddCondition=2&amp;RepType=14&amp;user=bed1556e-46e1-4d71-b22d-d630c0051558'))" TargetMode="External"/><Relationship Id="rId35" Type="http://schemas.openxmlformats.org/officeDocument/2006/relationships/hyperlink" Target="javascript:void(window.open('http://10.128.66.165:8088/ReportServer/Pages/ReportViewer.aspx?%2fDocument%2fApproachQuestionQuarter_child2&amp;StartDate=01.04.2021&amp;EndDate=30.06.2021&amp;AddCondition=0002.0004.0000.0000&amp;RepType=15&amp;user=bed1556e-46e1-4d71-b22d-d630c0051558'))" TargetMode="External"/><Relationship Id="rId43" Type="http://schemas.openxmlformats.org/officeDocument/2006/relationships/hyperlink" Target="javascript:void(window.open('http://10.128.66.165:8088/ReportServer/Pages/ReportViewer.aspx?%2fDocument%2fApproachQuestionQuarter_child2&amp;StartDate=01.04.2021&amp;EndDate=30.06.2021&amp;AddCondition=0003.0009.0102.0000&amp;RepType=15&amp;user=bed1556e-46e1-4d71-b22d-d630c0051558'))" TargetMode="External"/><Relationship Id="rId48" Type="http://schemas.openxmlformats.org/officeDocument/2006/relationships/hyperlink" Target="javascript:void(window.open('http://10.128.66.165:8088/ReportServer/Pages/ReportViewer.aspx?%2fDocument%2fApproachQuestionQuarter_child2&amp;StartDate=01.04.2021&amp;EndDate=30.06.2021&amp;AddCondition=0005.0005.0056.0000&amp;RepType=15&amp;user=bed1556e-46e1-4d71-b22d-d630c0051558'))" TargetMode="External"/><Relationship Id="rId8" Type="http://schemas.openxmlformats.org/officeDocument/2006/relationships/hyperlink" Target="javascript:void(window.open('http://10.128.66.165:8088/ReportServer/Pages/ReportViewer.aspx?%2fDocument%2fApproachQuestionQuarter_child2&amp;StartDate=01.04.2021&amp;EndDate=30.06.2021&amp;AddCondition=2&amp;RepType=10&amp;user=bed1556e-46e1-4d71-b22d-d630c0051558'))" TargetMode="External"/><Relationship Id="rId5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2051</Words>
  <Characters>11694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ApproachQuestionQuarter</vt:lpstr>
    </vt:vector>
  </TitlesOfParts>
  <Company/>
  <LinksUpToDate>false</LinksUpToDate>
  <CharactersWithSpaces>13718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ApproachQuestionQuarter</dc:title>
  <dc:creator>Esed8</dc:creator>
  <dc:description>ОГ_005.Квартальный отчет</dc:description>
  <cp:lastModifiedBy>Esed8</cp:lastModifiedBy>
  <cp:revision>3</cp:revision>
  <dcterms:created xsi:type="dcterms:W3CDTF">2021-07-01T12:07:00Z</dcterms:created>
  <dcterms:modified xsi:type="dcterms:W3CDTF">2021-07-26T12:36:00Z</dcterms:modified>
</cp:coreProperties>
</file>