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217277">
        <w:trPr>
          <w:trHeight w:val="343"/>
        </w:trPr>
        <w:tc>
          <w:tcPr>
            <w:tcW w:w="9637" w:type="dxa"/>
          </w:tcPr>
          <w:p w:rsidR="00217277" w:rsidRDefault="00217277">
            <w:pPr>
              <w:pStyle w:val="EmptyCellLayoutStyle"/>
              <w:spacing w:after="0" w:line="240" w:lineRule="auto"/>
            </w:pPr>
          </w:p>
        </w:tc>
      </w:tr>
      <w:tr w:rsidR="00217277">
        <w:tc>
          <w:tcPr>
            <w:tcW w:w="9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1"/>
              <w:gridCol w:w="6235"/>
              <w:gridCol w:w="1443"/>
              <w:gridCol w:w="1420"/>
            </w:tblGrid>
            <w:tr w:rsidR="001650AB" w:rsidTr="00886ADB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217277">
                  <w:pPr>
                    <w:spacing w:after="0" w:line="240" w:lineRule="auto"/>
                  </w:pP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nil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217277">
                  <w:pPr>
                    <w:spacing w:after="0" w:line="240" w:lineRule="auto"/>
                  </w:pPr>
                </w:p>
              </w:tc>
              <w:tc>
                <w:tcPr>
                  <w:tcW w:w="2863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отчетный период</w:t>
                  </w:r>
                </w:p>
              </w:tc>
            </w:tr>
            <w:tr w:rsidR="00217277" w:rsidTr="00886ADB">
              <w:trPr>
                <w:trHeight w:val="262"/>
              </w:trPr>
              <w:tc>
                <w:tcPr>
                  <w:tcW w:w="521" w:type="dxa"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217277">
                  <w:pPr>
                    <w:spacing w:after="0" w:line="240" w:lineRule="auto"/>
                  </w:pPr>
                </w:p>
              </w:tc>
              <w:tc>
                <w:tcPr>
                  <w:tcW w:w="6235" w:type="dxa"/>
                  <w:tcBorders>
                    <w:top w:val="nil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217277">
                  <w:pPr>
                    <w:spacing w:after="0" w:line="240" w:lineRule="auto"/>
                  </w:pP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Кол-во</w:t>
                  </w:r>
                </w:p>
              </w:tc>
              <w:tc>
                <w:tcPr>
                  <w:tcW w:w="14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Доля</w:t>
                  </w:r>
                </w:p>
              </w:tc>
            </w:tr>
            <w:tr w:rsidR="001650AB" w:rsidTr="00886ADB">
              <w:trPr>
                <w:trHeight w:val="262"/>
              </w:trPr>
              <w:tc>
                <w:tcPr>
                  <w:tcW w:w="9619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 xml:space="preserve">1. Общие сведения </w:t>
                  </w:r>
                </w:p>
              </w:tc>
            </w:tr>
            <w:tr w:rsidR="00217277" w:rsidTr="00886ADB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1.1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Количество обращений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5268FC">
                  <w:pPr>
                    <w:spacing w:after="0" w:line="240" w:lineRule="auto"/>
                    <w:jc w:val="center"/>
                  </w:pPr>
                  <w:hyperlink r:id="rId7" w:history="1">
                    <w:r w:rsidR="00F37DA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1645</w:t>
                    </w:r>
                  </w:hyperlink>
                </w:p>
              </w:tc>
              <w:tc>
                <w:tcPr>
                  <w:tcW w:w="14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-</w:t>
                  </w:r>
                </w:p>
              </w:tc>
            </w:tr>
            <w:tr w:rsidR="00217277" w:rsidTr="00886ADB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1.2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Количество вопросов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5268FC">
                  <w:pPr>
                    <w:spacing w:after="0" w:line="240" w:lineRule="auto"/>
                    <w:jc w:val="center"/>
                  </w:pPr>
                  <w:hyperlink r:id="rId8" w:history="1">
                    <w:r w:rsidR="00F37DA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1657</w:t>
                    </w:r>
                  </w:hyperlink>
                </w:p>
              </w:tc>
              <w:tc>
                <w:tcPr>
                  <w:tcW w:w="14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-</w:t>
                  </w:r>
                </w:p>
              </w:tc>
            </w:tr>
            <w:tr w:rsidR="00217277" w:rsidTr="00886ADB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217277">
                  <w:pPr>
                    <w:spacing w:after="0" w:line="240" w:lineRule="auto"/>
                  </w:pP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в том числе:</w:t>
                  </w:r>
                </w:p>
              </w:tc>
              <w:tc>
                <w:tcPr>
                  <w:tcW w:w="1443" w:type="dxa"/>
                </w:tcPr>
                <w:p w:rsidR="00217277" w:rsidRDefault="00217277">
                  <w:pPr>
                    <w:spacing w:after="0" w:line="240" w:lineRule="auto"/>
                  </w:pPr>
                </w:p>
              </w:tc>
              <w:tc>
                <w:tcPr>
                  <w:tcW w:w="1420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217277">
                  <w:pPr>
                    <w:spacing w:after="0" w:line="240" w:lineRule="auto"/>
                  </w:pPr>
                </w:p>
              </w:tc>
            </w:tr>
            <w:tr w:rsidR="00217277" w:rsidTr="00886ADB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1.3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Повторные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5268FC">
                  <w:pPr>
                    <w:spacing w:after="0" w:line="240" w:lineRule="auto"/>
                    <w:jc w:val="center"/>
                  </w:pPr>
                  <w:hyperlink r:id="rId9" w:history="1">
                    <w:r w:rsidR="00F37DA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5</w:t>
                    </w:r>
                  </w:hyperlink>
                </w:p>
              </w:tc>
              <w:tc>
                <w:tcPr>
                  <w:tcW w:w="14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0,3%</w:t>
                  </w:r>
                </w:p>
              </w:tc>
            </w:tr>
            <w:tr w:rsidR="00217277" w:rsidTr="00886ADB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1.4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Коллективные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5268FC">
                  <w:pPr>
                    <w:spacing w:after="0" w:line="240" w:lineRule="auto"/>
                    <w:jc w:val="center"/>
                  </w:pPr>
                  <w:hyperlink r:id="rId10" w:history="1">
                    <w:r w:rsidR="00F37DA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40</w:t>
                    </w:r>
                  </w:hyperlink>
                </w:p>
              </w:tc>
              <w:tc>
                <w:tcPr>
                  <w:tcW w:w="14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2,4%</w:t>
                  </w:r>
                </w:p>
              </w:tc>
            </w:tr>
            <w:tr w:rsidR="001650AB" w:rsidTr="00886ADB">
              <w:trPr>
                <w:trHeight w:val="262"/>
              </w:trPr>
              <w:tc>
                <w:tcPr>
                  <w:tcW w:w="9619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2. Источники поступления (по обращениям)</w:t>
                  </w:r>
                </w:p>
              </w:tc>
            </w:tr>
            <w:tr w:rsidR="00217277" w:rsidTr="00886ADB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886A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2.1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Администрация Губернатора СПб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5268FC">
                  <w:pPr>
                    <w:spacing w:after="0" w:line="240" w:lineRule="auto"/>
                    <w:jc w:val="center"/>
                  </w:pPr>
                  <w:hyperlink r:id="rId11" w:history="1">
                    <w:r w:rsidR="00F37DA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181</w:t>
                    </w:r>
                  </w:hyperlink>
                </w:p>
              </w:tc>
              <w:tc>
                <w:tcPr>
                  <w:tcW w:w="14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11%</w:t>
                  </w:r>
                </w:p>
              </w:tc>
            </w:tr>
            <w:tr w:rsidR="00217277" w:rsidTr="00886ADB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886A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2.2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Законодательное собрание СПб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5268FC">
                  <w:pPr>
                    <w:spacing w:after="0" w:line="240" w:lineRule="auto"/>
                    <w:jc w:val="center"/>
                  </w:pPr>
                  <w:hyperlink r:id="rId12" w:history="1">
                    <w:r w:rsidR="00F37DA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45</w:t>
                    </w:r>
                  </w:hyperlink>
                </w:p>
              </w:tc>
              <w:tc>
                <w:tcPr>
                  <w:tcW w:w="14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E55D6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2,8</w:t>
                  </w:r>
                  <w:r w:rsidR="00F37DA9">
                    <w:rPr>
                      <w:rFonts w:ascii="Segoe UI" w:eastAsia="Segoe UI" w:hAnsi="Segoe UI"/>
                      <w:color w:val="000000"/>
                    </w:rPr>
                    <w:t>%</w:t>
                  </w:r>
                </w:p>
              </w:tc>
            </w:tr>
            <w:tr w:rsidR="00217277" w:rsidTr="00886ADB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886A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2.3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ИОГВ СПб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5268FC">
                  <w:pPr>
                    <w:spacing w:after="0" w:line="240" w:lineRule="auto"/>
                    <w:jc w:val="center"/>
                  </w:pPr>
                  <w:hyperlink r:id="rId13" w:history="1">
                    <w:r w:rsidR="00F37DA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413</w:t>
                    </w:r>
                  </w:hyperlink>
                </w:p>
              </w:tc>
              <w:tc>
                <w:tcPr>
                  <w:tcW w:w="14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25,1%</w:t>
                  </w:r>
                </w:p>
              </w:tc>
            </w:tr>
            <w:tr w:rsidR="00217277" w:rsidTr="00886ADB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 w:rsidP="00886A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</w:t>
                  </w:r>
                  <w:r w:rsidR="00886ADB"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МО СПб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5268FC">
                  <w:pPr>
                    <w:spacing w:after="0" w:line="240" w:lineRule="auto"/>
                    <w:jc w:val="center"/>
                  </w:pPr>
                  <w:hyperlink r:id="rId14" w:history="1">
                    <w:r w:rsidR="00F37DA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9</w:t>
                    </w:r>
                  </w:hyperlink>
                </w:p>
              </w:tc>
              <w:tc>
                <w:tcPr>
                  <w:tcW w:w="14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0,5%</w:t>
                  </w:r>
                </w:p>
              </w:tc>
            </w:tr>
            <w:tr w:rsidR="00217277" w:rsidTr="00886ADB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 w:rsidP="00886A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</w:t>
                  </w:r>
                  <w:r w:rsidR="00886ADB"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Федеральные ОВ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5268FC">
                  <w:pPr>
                    <w:spacing w:after="0" w:line="240" w:lineRule="auto"/>
                    <w:jc w:val="center"/>
                  </w:pPr>
                  <w:hyperlink r:id="rId15" w:history="1">
                    <w:r w:rsidR="00F37DA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</w:t>
                    </w:r>
                  </w:hyperlink>
                </w:p>
              </w:tc>
              <w:tc>
                <w:tcPr>
                  <w:tcW w:w="14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0,1%</w:t>
                  </w:r>
                </w:p>
              </w:tc>
            </w:tr>
            <w:tr w:rsidR="00217277" w:rsidTr="00886ADB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 w:rsidP="00886A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</w:t>
                  </w:r>
                  <w:r w:rsidR="00886ADB"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Органы Прокуратуры 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5268FC">
                  <w:pPr>
                    <w:spacing w:after="0" w:line="240" w:lineRule="auto"/>
                    <w:jc w:val="center"/>
                  </w:pPr>
                  <w:hyperlink r:id="rId16" w:history="1">
                    <w:r w:rsidR="00F37DA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87</w:t>
                    </w:r>
                  </w:hyperlink>
                </w:p>
              </w:tc>
              <w:tc>
                <w:tcPr>
                  <w:tcW w:w="14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5,3%</w:t>
                  </w:r>
                </w:p>
              </w:tc>
            </w:tr>
            <w:tr w:rsidR="00217277" w:rsidTr="00886ADB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 w:rsidP="00886A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</w:t>
                  </w:r>
                  <w:r w:rsidR="00886ADB"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Региональные ОВ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5268FC">
                  <w:pPr>
                    <w:spacing w:after="0" w:line="240" w:lineRule="auto"/>
                    <w:jc w:val="center"/>
                  </w:pPr>
                  <w:hyperlink r:id="rId17" w:history="1">
                    <w:r w:rsidR="00F37DA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217277" w:rsidTr="00886ADB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 w:rsidP="00886A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</w:t>
                  </w:r>
                  <w:r w:rsidR="00886ADB"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Заявители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5268FC">
                  <w:pPr>
                    <w:spacing w:after="0" w:line="240" w:lineRule="auto"/>
                    <w:jc w:val="center"/>
                  </w:pPr>
                  <w:hyperlink r:id="rId18" w:history="1">
                    <w:r w:rsidR="00F37DA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821</w:t>
                    </w:r>
                  </w:hyperlink>
                </w:p>
              </w:tc>
              <w:tc>
                <w:tcPr>
                  <w:tcW w:w="14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49,9%</w:t>
                  </w:r>
                </w:p>
              </w:tc>
            </w:tr>
            <w:tr w:rsidR="00217277" w:rsidTr="00886ADB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 w:rsidP="00E55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</w:t>
                  </w:r>
                  <w:r w:rsidR="00E55D6E"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Иные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5268FC">
                  <w:pPr>
                    <w:spacing w:after="0" w:line="240" w:lineRule="auto"/>
                    <w:jc w:val="center"/>
                  </w:pPr>
                  <w:hyperlink r:id="rId19" w:history="1">
                    <w:r w:rsidR="00F37DA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87</w:t>
                    </w:r>
                  </w:hyperlink>
                </w:p>
              </w:tc>
              <w:tc>
                <w:tcPr>
                  <w:tcW w:w="14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5,3%</w:t>
                  </w:r>
                </w:p>
              </w:tc>
            </w:tr>
            <w:tr w:rsidR="00217277" w:rsidTr="00886ADB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217277">
                  <w:pPr>
                    <w:spacing w:after="0" w:line="240" w:lineRule="auto"/>
                  </w:pP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ИТОГО по разделу "Источники поступления"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5268FC">
                  <w:pPr>
                    <w:spacing w:after="0" w:line="240" w:lineRule="auto"/>
                    <w:jc w:val="center"/>
                  </w:pPr>
                  <w:hyperlink r:id="rId20" w:history="1">
                    <w:r w:rsidR="00F37DA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1645</w:t>
                    </w:r>
                  </w:hyperlink>
                </w:p>
              </w:tc>
              <w:tc>
                <w:tcPr>
                  <w:tcW w:w="14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100%</w:t>
                  </w:r>
                </w:p>
              </w:tc>
            </w:tr>
            <w:tr w:rsidR="001650AB" w:rsidTr="00886ADB">
              <w:trPr>
                <w:trHeight w:val="262"/>
              </w:trPr>
              <w:tc>
                <w:tcPr>
                  <w:tcW w:w="9619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3. Формы обращений (по обращениям)</w:t>
                  </w:r>
                </w:p>
              </w:tc>
            </w:tr>
            <w:tr w:rsidR="00217277" w:rsidTr="00886ADB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3.1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Письменная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5268FC">
                  <w:pPr>
                    <w:spacing w:after="0" w:line="240" w:lineRule="auto"/>
                    <w:jc w:val="center"/>
                  </w:pPr>
                  <w:hyperlink r:id="rId21" w:history="1">
                    <w:r w:rsidR="00F37DA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613</w:t>
                    </w:r>
                  </w:hyperlink>
                </w:p>
              </w:tc>
              <w:tc>
                <w:tcPr>
                  <w:tcW w:w="14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37,3%</w:t>
                  </w:r>
                </w:p>
              </w:tc>
            </w:tr>
            <w:tr w:rsidR="00217277" w:rsidTr="00886ADB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3.2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Электронная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5268FC">
                  <w:pPr>
                    <w:spacing w:after="0" w:line="240" w:lineRule="auto"/>
                    <w:jc w:val="center"/>
                  </w:pPr>
                  <w:hyperlink r:id="rId22" w:history="1">
                    <w:r w:rsidR="00F37DA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938</w:t>
                    </w:r>
                  </w:hyperlink>
                </w:p>
              </w:tc>
              <w:tc>
                <w:tcPr>
                  <w:tcW w:w="14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57%</w:t>
                  </w:r>
                </w:p>
              </w:tc>
            </w:tr>
            <w:tr w:rsidR="00217277" w:rsidTr="00886ADB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3.3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Устная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5268FC">
                  <w:pPr>
                    <w:spacing w:after="0" w:line="240" w:lineRule="auto"/>
                    <w:jc w:val="center"/>
                  </w:pPr>
                  <w:hyperlink r:id="rId23" w:history="1">
                    <w:r w:rsidR="00F37DA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41</w:t>
                    </w:r>
                  </w:hyperlink>
                </w:p>
              </w:tc>
              <w:tc>
                <w:tcPr>
                  <w:tcW w:w="14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2,5%</w:t>
                  </w:r>
                </w:p>
              </w:tc>
            </w:tr>
            <w:tr w:rsidR="00217277" w:rsidTr="00886ADB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3.4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Запись на личный прием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5268FC">
                  <w:pPr>
                    <w:spacing w:after="0" w:line="240" w:lineRule="auto"/>
                    <w:jc w:val="center"/>
                  </w:pPr>
                  <w:hyperlink r:id="rId24" w:history="1">
                    <w:r w:rsidR="00F37DA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53</w:t>
                    </w:r>
                  </w:hyperlink>
                </w:p>
              </w:tc>
              <w:tc>
                <w:tcPr>
                  <w:tcW w:w="14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3,2%</w:t>
                  </w:r>
                </w:p>
              </w:tc>
            </w:tr>
            <w:tr w:rsidR="00217277" w:rsidTr="00886ADB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217277">
                  <w:pPr>
                    <w:spacing w:after="0" w:line="240" w:lineRule="auto"/>
                  </w:pP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ИТОГО по разделу "Форма обращений"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5268FC">
                  <w:pPr>
                    <w:spacing w:after="0" w:line="240" w:lineRule="auto"/>
                    <w:jc w:val="center"/>
                  </w:pPr>
                  <w:hyperlink r:id="rId25" w:history="1">
                    <w:r w:rsidR="00F37DA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1645</w:t>
                    </w:r>
                  </w:hyperlink>
                </w:p>
              </w:tc>
              <w:tc>
                <w:tcPr>
                  <w:tcW w:w="14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100%</w:t>
                  </w:r>
                </w:p>
              </w:tc>
            </w:tr>
            <w:tr w:rsidR="001650AB" w:rsidTr="00886ADB">
              <w:trPr>
                <w:trHeight w:val="262"/>
              </w:trPr>
              <w:tc>
                <w:tcPr>
                  <w:tcW w:w="9619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4. Результаты рассмотрения (по вопросам)</w:t>
                  </w:r>
                </w:p>
              </w:tc>
            </w:tr>
            <w:tr w:rsidR="00217277" w:rsidTr="00886ADB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4.1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Разъяснено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5268FC" w:rsidP="00E55D6E">
                  <w:pPr>
                    <w:spacing w:after="0" w:line="240" w:lineRule="auto"/>
                    <w:jc w:val="center"/>
                  </w:pPr>
                  <w:hyperlink r:id="rId26" w:history="1">
                    <w:r w:rsidR="00F37DA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  <w:r w:rsidR="00E55D6E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47</w:t>
                    </w:r>
                    <w:r w:rsidR="00F37DA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8</w:t>
                    </w:r>
                  </w:hyperlink>
                </w:p>
              </w:tc>
              <w:tc>
                <w:tcPr>
                  <w:tcW w:w="14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 w:rsidP="00E55D6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8</w:t>
                  </w:r>
                  <w:r w:rsidR="00E55D6E">
                    <w:rPr>
                      <w:rFonts w:ascii="Segoe UI" w:eastAsia="Segoe UI" w:hAnsi="Segoe UI"/>
                      <w:color w:val="000000"/>
                    </w:rPr>
                    <w:t>9</w:t>
                  </w:r>
                  <w:r>
                    <w:rPr>
                      <w:rFonts w:ascii="Segoe UI" w:eastAsia="Segoe UI" w:hAnsi="Segoe UI"/>
                      <w:color w:val="000000"/>
                    </w:rPr>
                    <w:t>,</w:t>
                  </w:r>
                  <w:r w:rsidR="00E55D6E">
                    <w:rPr>
                      <w:rFonts w:ascii="Segoe UI" w:eastAsia="Segoe UI" w:hAnsi="Segoe UI"/>
                      <w:color w:val="000000"/>
                    </w:rPr>
                    <w:t>2</w:t>
                  </w:r>
                  <w:r>
                    <w:rPr>
                      <w:rFonts w:ascii="Segoe UI" w:eastAsia="Segoe UI" w:hAnsi="Segoe UI"/>
                      <w:color w:val="000000"/>
                    </w:rPr>
                    <w:t>%</w:t>
                  </w:r>
                </w:p>
              </w:tc>
            </w:tr>
            <w:tr w:rsidR="00217277" w:rsidTr="00886ADB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4.2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Поддержано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5268FC">
                  <w:pPr>
                    <w:spacing w:after="0" w:line="240" w:lineRule="auto"/>
                    <w:jc w:val="center"/>
                  </w:pPr>
                  <w:hyperlink r:id="rId27" w:history="1">
                    <w:r w:rsidR="00F37DA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92</w:t>
                    </w:r>
                  </w:hyperlink>
                </w:p>
              </w:tc>
              <w:tc>
                <w:tcPr>
                  <w:tcW w:w="14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E55D6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5,6</w:t>
                  </w:r>
                  <w:r w:rsidR="00F37DA9">
                    <w:rPr>
                      <w:rFonts w:ascii="Segoe UI" w:eastAsia="Segoe UI" w:hAnsi="Segoe UI"/>
                      <w:color w:val="000000"/>
                    </w:rPr>
                    <w:t>%</w:t>
                  </w:r>
                </w:p>
              </w:tc>
            </w:tr>
            <w:tr w:rsidR="00217277" w:rsidTr="00886ADB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4.3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в том числе: меры приняты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5268FC">
                  <w:pPr>
                    <w:spacing w:after="0" w:line="240" w:lineRule="auto"/>
                    <w:jc w:val="center"/>
                  </w:pPr>
                  <w:hyperlink r:id="rId28" w:history="1">
                    <w:r w:rsidR="00F37DA9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70</w:t>
                    </w:r>
                  </w:hyperlink>
                </w:p>
              </w:tc>
              <w:tc>
                <w:tcPr>
                  <w:tcW w:w="14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217277">
                  <w:pPr>
                    <w:spacing w:after="0" w:line="240" w:lineRule="auto"/>
                  </w:pPr>
                </w:p>
              </w:tc>
            </w:tr>
            <w:tr w:rsidR="00217277" w:rsidTr="00886ADB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C32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4.4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Направлено по компетенции 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5268FC">
                  <w:pPr>
                    <w:spacing w:after="0" w:line="240" w:lineRule="auto"/>
                    <w:jc w:val="center"/>
                  </w:pPr>
                  <w:hyperlink r:id="rId29" w:history="1">
                    <w:r w:rsidR="00F37DA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84</w:t>
                    </w:r>
                  </w:hyperlink>
                </w:p>
              </w:tc>
              <w:tc>
                <w:tcPr>
                  <w:tcW w:w="14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E55D6E" w:rsidP="00E55D6E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</w:t>
                  </w:r>
                  <w:r w:rsidR="00F37DA9">
                    <w:rPr>
                      <w:rFonts w:ascii="Segoe UI" w:eastAsia="Segoe UI" w:hAnsi="Segoe UI"/>
                      <w:color w:val="000000"/>
                    </w:rPr>
                    <w:t>,</w:t>
                  </w:r>
                  <w:r>
                    <w:rPr>
                      <w:rFonts w:ascii="Segoe UI" w:eastAsia="Segoe UI" w:hAnsi="Segoe UI"/>
                      <w:color w:val="000000"/>
                    </w:rPr>
                    <w:t>2</w:t>
                  </w:r>
                  <w:r w:rsidR="00F37DA9">
                    <w:rPr>
                      <w:rFonts w:ascii="Segoe UI" w:eastAsia="Segoe UI" w:hAnsi="Segoe UI"/>
                      <w:color w:val="000000"/>
                    </w:rPr>
                    <w:t>%</w:t>
                  </w:r>
                </w:p>
              </w:tc>
            </w:tr>
            <w:tr w:rsidR="00217277" w:rsidTr="00886ADB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217277">
                  <w:pPr>
                    <w:spacing w:after="0" w:line="240" w:lineRule="auto"/>
                  </w:pP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Всего вопросов со сроком рассмотрения в отчетном периоде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5268FC" w:rsidP="00E55D6E">
                  <w:pPr>
                    <w:spacing w:after="0" w:line="240" w:lineRule="auto"/>
                    <w:jc w:val="center"/>
                  </w:pPr>
                  <w:hyperlink r:id="rId30" w:history="1">
                    <w:r w:rsidR="00F37DA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  <w:r w:rsidR="00E55D6E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65</w:t>
                    </w:r>
                    <w:r w:rsidR="00F37DA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7</w:t>
                    </w:r>
                  </w:hyperlink>
                </w:p>
              </w:tc>
              <w:tc>
                <w:tcPr>
                  <w:tcW w:w="14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100%</w:t>
                  </w:r>
                </w:p>
              </w:tc>
            </w:tr>
            <w:tr w:rsidR="001650AB" w:rsidTr="00886ADB">
              <w:trPr>
                <w:trHeight w:val="262"/>
              </w:trPr>
              <w:tc>
                <w:tcPr>
                  <w:tcW w:w="9619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bookmarkStart w:id="0" w:name="_GoBack"/>
                  <w:bookmarkEnd w:id="0"/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5. Виды обращений</w:t>
                  </w:r>
                </w:p>
              </w:tc>
            </w:tr>
            <w:tr w:rsidR="00217277" w:rsidTr="00886ADB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5.1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Заявление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5268FC">
                  <w:pPr>
                    <w:spacing w:after="0" w:line="240" w:lineRule="auto"/>
                    <w:jc w:val="center"/>
                  </w:pPr>
                  <w:hyperlink r:id="rId31" w:history="1">
                    <w:r w:rsidR="00F37DA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1204</w:t>
                    </w:r>
                  </w:hyperlink>
                </w:p>
              </w:tc>
              <w:tc>
                <w:tcPr>
                  <w:tcW w:w="14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73,2%</w:t>
                  </w:r>
                </w:p>
              </w:tc>
            </w:tr>
            <w:tr w:rsidR="00217277" w:rsidTr="00886ADB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5.2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Предложение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5268FC">
                  <w:pPr>
                    <w:spacing w:after="0" w:line="240" w:lineRule="auto"/>
                    <w:jc w:val="center"/>
                  </w:pPr>
                  <w:hyperlink r:id="rId32" w:history="1">
                    <w:r w:rsidR="00F37DA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33</w:t>
                    </w:r>
                  </w:hyperlink>
                </w:p>
              </w:tc>
              <w:tc>
                <w:tcPr>
                  <w:tcW w:w="14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2%</w:t>
                  </w:r>
                </w:p>
              </w:tc>
            </w:tr>
            <w:tr w:rsidR="00217277" w:rsidTr="00886ADB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5.3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Жалоба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5268FC">
                  <w:pPr>
                    <w:spacing w:after="0" w:line="240" w:lineRule="auto"/>
                    <w:jc w:val="center"/>
                  </w:pPr>
                  <w:hyperlink r:id="rId33" w:history="1">
                    <w:r w:rsidR="00F37DA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400</w:t>
                    </w:r>
                  </w:hyperlink>
                </w:p>
              </w:tc>
              <w:tc>
                <w:tcPr>
                  <w:tcW w:w="14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24,3%</w:t>
                  </w:r>
                </w:p>
              </w:tc>
            </w:tr>
            <w:tr w:rsidR="00217277" w:rsidTr="00886ADB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5.4</w:t>
                  </w: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Иное (запрос, </w:t>
                  </w:r>
                  <w:proofErr w:type="spellStart"/>
                  <w:r>
                    <w:rPr>
                      <w:rFonts w:ascii="Segoe UI" w:eastAsia="Segoe UI" w:hAnsi="Segoe UI"/>
                      <w:color w:val="000000"/>
                    </w:rPr>
                    <w:t>необращение</w:t>
                  </w:r>
                  <w:proofErr w:type="spellEnd"/>
                  <w:r>
                    <w:rPr>
                      <w:rFonts w:ascii="Segoe UI" w:eastAsia="Segoe UI" w:hAnsi="Segoe UI"/>
                      <w:color w:val="000000"/>
                    </w:rPr>
                    <w:t xml:space="preserve"> и т.п.)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5268FC">
                  <w:pPr>
                    <w:spacing w:after="0" w:line="240" w:lineRule="auto"/>
                    <w:jc w:val="center"/>
                  </w:pPr>
                  <w:hyperlink r:id="rId34" w:history="1">
                    <w:r w:rsidR="00F37DA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8</w:t>
                    </w:r>
                  </w:hyperlink>
                </w:p>
              </w:tc>
              <w:tc>
                <w:tcPr>
                  <w:tcW w:w="14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0,5%</w:t>
                  </w:r>
                </w:p>
              </w:tc>
            </w:tr>
            <w:tr w:rsidR="00217277" w:rsidTr="00886ADB">
              <w:trPr>
                <w:trHeight w:val="262"/>
              </w:trPr>
              <w:tc>
                <w:tcPr>
                  <w:tcW w:w="52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217277">
                  <w:pPr>
                    <w:spacing w:after="0" w:line="240" w:lineRule="auto"/>
                  </w:pPr>
                </w:p>
              </w:tc>
              <w:tc>
                <w:tcPr>
                  <w:tcW w:w="6235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ИТОГО по разделу "Виды обращений"</w:t>
                  </w:r>
                </w:p>
              </w:tc>
              <w:tc>
                <w:tcPr>
                  <w:tcW w:w="14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5268FC">
                  <w:pPr>
                    <w:spacing w:after="0" w:line="240" w:lineRule="auto"/>
                    <w:jc w:val="center"/>
                  </w:pPr>
                  <w:hyperlink r:id="rId35" w:history="1">
                    <w:r w:rsidR="00F37DA9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1645</w:t>
                    </w:r>
                  </w:hyperlink>
                </w:p>
              </w:tc>
              <w:tc>
                <w:tcPr>
                  <w:tcW w:w="14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F37DA9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100%</w:t>
                  </w:r>
                </w:p>
              </w:tc>
            </w:tr>
          </w:tbl>
          <w:p w:rsidR="00217277" w:rsidRDefault="00217277">
            <w:pPr>
              <w:spacing w:after="0" w:line="240" w:lineRule="auto"/>
            </w:pPr>
          </w:p>
        </w:tc>
      </w:tr>
      <w:tr w:rsidR="00217277">
        <w:trPr>
          <w:trHeight w:val="249"/>
        </w:trPr>
        <w:tc>
          <w:tcPr>
            <w:tcW w:w="9637" w:type="dxa"/>
          </w:tcPr>
          <w:p w:rsidR="00217277" w:rsidRDefault="00217277">
            <w:pPr>
              <w:pStyle w:val="EmptyCellLayoutStyle"/>
              <w:spacing w:after="0" w:line="240" w:lineRule="auto"/>
            </w:pPr>
          </w:p>
        </w:tc>
      </w:tr>
      <w:tr w:rsidR="00217277">
        <w:trPr>
          <w:trHeight w:val="34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217277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7277" w:rsidRDefault="00217277">
                  <w:pPr>
                    <w:spacing w:after="0" w:line="240" w:lineRule="auto"/>
                  </w:pPr>
                </w:p>
              </w:tc>
            </w:tr>
          </w:tbl>
          <w:p w:rsidR="00217277" w:rsidRDefault="00217277">
            <w:pPr>
              <w:spacing w:after="0" w:line="240" w:lineRule="auto"/>
            </w:pPr>
          </w:p>
        </w:tc>
      </w:tr>
    </w:tbl>
    <w:tbl>
      <w:tblPr>
        <w:tblpPr w:leftFromText="180" w:rightFromText="180" w:vertAnchor="text" w:horzAnchor="page" w:tblpX="1268" w:tblpY="168"/>
        <w:tblOverlap w:val="never"/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0"/>
        <w:gridCol w:w="1441"/>
      </w:tblGrid>
      <w:tr w:rsidR="001A0C64" w:rsidTr="001A0C64">
        <w:trPr>
          <w:gridAfter w:val="1"/>
          <w:wAfter w:w="1441" w:type="dxa"/>
          <w:trHeight w:val="230"/>
        </w:trPr>
        <w:tc>
          <w:tcPr>
            <w:tcW w:w="426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A0C64" w:rsidRDefault="001A0C64" w:rsidP="00C32DD9">
            <w:pPr>
              <w:spacing w:after="0" w:line="240" w:lineRule="auto"/>
              <w:ind w:left="1086"/>
              <w:jc w:val="center"/>
            </w:pPr>
            <w:r>
              <w:rPr>
                <w:rFonts w:ascii="Segoe UI" w:eastAsia="Segoe UI" w:hAnsi="Segoe UI"/>
                <w:b/>
                <w:color w:val="000000"/>
                <w:sz w:val="18"/>
              </w:rPr>
              <w:t>Наименование ОТК</w:t>
            </w:r>
          </w:p>
        </w:tc>
      </w:tr>
      <w:tr w:rsidR="001A0C64" w:rsidTr="00C32DD9">
        <w:trPr>
          <w:trHeight w:val="262"/>
        </w:trPr>
        <w:tc>
          <w:tcPr>
            <w:tcW w:w="426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A0C64" w:rsidRDefault="001A0C64" w:rsidP="00C32DD9">
            <w:pPr>
              <w:spacing w:after="0" w:line="240" w:lineRule="auto"/>
            </w:pPr>
          </w:p>
        </w:tc>
        <w:tc>
          <w:tcPr>
            <w:tcW w:w="144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A0C64" w:rsidRDefault="001A0C64" w:rsidP="00C32DD9">
            <w:pPr>
              <w:spacing w:after="0" w:line="240" w:lineRule="auto"/>
              <w:jc w:val="center"/>
            </w:pPr>
            <w:r>
              <w:rPr>
                <w:rFonts w:ascii="Segoe UI" w:eastAsia="Segoe UI" w:hAnsi="Segoe UI"/>
                <w:b/>
                <w:color w:val="000000"/>
                <w:sz w:val="18"/>
              </w:rPr>
              <w:t>Кол-во</w:t>
            </w:r>
          </w:p>
        </w:tc>
      </w:tr>
      <w:tr w:rsidR="001A0C64" w:rsidTr="00C32DD9">
        <w:trPr>
          <w:trHeight w:val="262"/>
        </w:trPr>
        <w:tc>
          <w:tcPr>
            <w:tcW w:w="4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A0C64" w:rsidRPr="001A0C64" w:rsidRDefault="001A0C64" w:rsidP="00C32DD9">
            <w:pPr>
              <w:spacing w:after="0" w:line="240" w:lineRule="auto"/>
            </w:pPr>
            <w:r w:rsidRPr="001A0C64">
              <w:rPr>
                <w:rFonts w:ascii="Segoe UI" w:eastAsia="Segoe UI" w:hAnsi="Segoe UI"/>
                <w:color w:val="000000"/>
              </w:rPr>
              <w:t>Государство, общество, политика</w:t>
            </w:r>
          </w:p>
        </w:tc>
        <w:tc>
          <w:tcPr>
            <w:tcW w:w="144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A0C64" w:rsidRPr="001A0C64" w:rsidRDefault="001A0C64" w:rsidP="00C32DD9">
            <w:pPr>
              <w:spacing w:after="0" w:line="240" w:lineRule="auto"/>
              <w:jc w:val="center"/>
            </w:pPr>
            <w:hyperlink r:id="rId36" w:history="1">
              <w:r w:rsidRPr="001A0C64">
                <w:rPr>
                  <w:rFonts w:ascii="Segoe UI" w:eastAsia="Segoe UI" w:hAnsi="Segoe UI"/>
                  <w:color w:val="00008B"/>
                  <w:u w:val="single"/>
                </w:rPr>
                <w:t>116</w:t>
              </w:r>
            </w:hyperlink>
          </w:p>
        </w:tc>
      </w:tr>
      <w:tr w:rsidR="001A0C64" w:rsidTr="00C32DD9">
        <w:trPr>
          <w:trHeight w:val="262"/>
        </w:trPr>
        <w:tc>
          <w:tcPr>
            <w:tcW w:w="4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A0C64" w:rsidRPr="001A0C64" w:rsidRDefault="001A0C64" w:rsidP="00C32DD9">
            <w:pPr>
              <w:spacing w:after="0" w:line="240" w:lineRule="auto"/>
            </w:pPr>
            <w:r w:rsidRPr="001A0C64">
              <w:rPr>
                <w:rFonts w:ascii="Segoe UI" w:eastAsia="Segoe UI" w:hAnsi="Segoe UI"/>
                <w:color w:val="000000"/>
              </w:rPr>
              <w:t>Социальная сфера</w:t>
            </w:r>
            <w:r>
              <w:rPr>
                <w:rFonts w:ascii="Segoe UI" w:eastAsia="Segoe UI" w:hAnsi="Segoe UI"/>
                <w:color w:val="000000"/>
              </w:rPr>
              <w:t>:</w:t>
            </w:r>
          </w:p>
        </w:tc>
        <w:tc>
          <w:tcPr>
            <w:tcW w:w="144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A0C64" w:rsidRPr="001A0C64" w:rsidRDefault="001A0C64" w:rsidP="00C32DD9">
            <w:pPr>
              <w:spacing w:after="0" w:line="240" w:lineRule="auto"/>
              <w:jc w:val="center"/>
            </w:pPr>
          </w:p>
        </w:tc>
      </w:tr>
      <w:tr w:rsidR="001A0C64" w:rsidTr="00C32DD9">
        <w:trPr>
          <w:trHeight w:val="262"/>
        </w:trPr>
        <w:tc>
          <w:tcPr>
            <w:tcW w:w="4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A0C64" w:rsidRPr="001A0C64" w:rsidRDefault="001A0C64" w:rsidP="00C32DD9">
            <w:pPr>
              <w:spacing w:after="0" w:line="240" w:lineRule="auto"/>
            </w:pPr>
            <w:r w:rsidRPr="001A0C64">
              <w:rPr>
                <w:rFonts w:ascii="Segoe UI" w:eastAsia="Segoe UI" w:hAnsi="Segoe UI"/>
                <w:color w:val="000000"/>
              </w:rPr>
              <w:t>Семья</w:t>
            </w:r>
          </w:p>
        </w:tc>
        <w:tc>
          <w:tcPr>
            <w:tcW w:w="144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A0C64" w:rsidRPr="001A0C64" w:rsidRDefault="001A0C64" w:rsidP="00C32DD9">
            <w:pPr>
              <w:spacing w:after="0" w:line="240" w:lineRule="auto"/>
              <w:jc w:val="center"/>
            </w:pPr>
            <w:hyperlink r:id="rId37" w:history="1">
              <w:r w:rsidRPr="001A0C64">
                <w:rPr>
                  <w:rFonts w:ascii="Segoe UI" w:eastAsia="Segoe UI" w:hAnsi="Segoe UI"/>
                  <w:color w:val="00008B"/>
                  <w:u w:val="single"/>
                </w:rPr>
                <w:t>18</w:t>
              </w:r>
            </w:hyperlink>
          </w:p>
        </w:tc>
      </w:tr>
      <w:tr w:rsidR="001A0C64" w:rsidTr="00C32DD9">
        <w:trPr>
          <w:trHeight w:val="262"/>
        </w:trPr>
        <w:tc>
          <w:tcPr>
            <w:tcW w:w="4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A0C64" w:rsidRPr="001A0C64" w:rsidRDefault="001A0C64" w:rsidP="00C32DD9">
            <w:pPr>
              <w:spacing w:after="0" w:line="240" w:lineRule="auto"/>
            </w:pPr>
            <w:r w:rsidRPr="001A0C64">
              <w:rPr>
                <w:rFonts w:ascii="Segoe UI" w:eastAsia="Segoe UI" w:hAnsi="Segoe UI"/>
                <w:color w:val="000000"/>
              </w:rPr>
              <w:t>Труд и занятость населения</w:t>
            </w:r>
          </w:p>
        </w:tc>
        <w:tc>
          <w:tcPr>
            <w:tcW w:w="144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A0C64" w:rsidRPr="001A0C64" w:rsidRDefault="001A0C64" w:rsidP="00C32DD9">
            <w:pPr>
              <w:spacing w:after="0" w:line="240" w:lineRule="auto"/>
              <w:jc w:val="center"/>
            </w:pPr>
            <w:hyperlink r:id="rId38" w:history="1">
              <w:r w:rsidRPr="001A0C64">
                <w:rPr>
                  <w:rFonts w:ascii="Segoe UI" w:eastAsia="Segoe UI" w:hAnsi="Segoe UI"/>
                  <w:color w:val="00008B"/>
                  <w:u w:val="single"/>
                </w:rPr>
                <w:t>12</w:t>
              </w:r>
            </w:hyperlink>
          </w:p>
        </w:tc>
      </w:tr>
      <w:tr w:rsidR="001A0C64" w:rsidTr="00C32DD9">
        <w:trPr>
          <w:trHeight w:val="262"/>
        </w:trPr>
        <w:tc>
          <w:tcPr>
            <w:tcW w:w="4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A0C64" w:rsidRPr="001A0C64" w:rsidRDefault="001A0C64" w:rsidP="00C32DD9">
            <w:pPr>
              <w:spacing w:after="0" w:line="240" w:lineRule="auto"/>
            </w:pPr>
            <w:r w:rsidRPr="001A0C64">
              <w:rPr>
                <w:rFonts w:ascii="Segoe UI" w:eastAsia="Segoe UI" w:hAnsi="Segoe UI"/>
                <w:color w:val="000000"/>
              </w:rPr>
              <w:t>Социальное обеспечение и социальное страхование</w:t>
            </w:r>
          </w:p>
        </w:tc>
        <w:tc>
          <w:tcPr>
            <w:tcW w:w="144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A0C64" w:rsidRPr="001A0C64" w:rsidRDefault="001A0C64" w:rsidP="00C32DD9">
            <w:pPr>
              <w:spacing w:after="0" w:line="240" w:lineRule="auto"/>
              <w:jc w:val="center"/>
            </w:pPr>
            <w:hyperlink r:id="rId39" w:history="1">
              <w:r w:rsidRPr="001A0C64">
                <w:rPr>
                  <w:rFonts w:ascii="Segoe UI" w:eastAsia="Segoe UI" w:hAnsi="Segoe UI"/>
                  <w:color w:val="00008B"/>
                  <w:u w:val="single"/>
                </w:rPr>
                <w:t>63</w:t>
              </w:r>
            </w:hyperlink>
          </w:p>
        </w:tc>
      </w:tr>
      <w:tr w:rsidR="001A0C64" w:rsidTr="00C32DD9">
        <w:trPr>
          <w:trHeight w:val="262"/>
        </w:trPr>
        <w:tc>
          <w:tcPr>
            <w:tcW w:w="4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A0C64" w:rsidRPr="001A0C64" w:rsidRDefault="001A0C64" w:rsidP="00C32DD9">
            <w:pPr>
              <w:spacing w:after="0" w:line="240" w:lineRule="auto"/>
            </w:pPr>
            <w:r w:rsidRPr="001A0C64">
              <w:rPr>
                <w:rFonts w:ascii="Segoe UI" w:eastAsia="Segoe UI" w:hAnsi="Segoe UI"/>
                <w:color w:val="000000"/>
              </w:rPr>
              <w:t>Образование. Наука. Культура</w:t>
            </w:r>
          </w:p>
        </w:tc>
        <w:tc>
          <w:tcPr>
            <w:tcW w:w="144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A0C64" w:rsidRPr="001A0C64" w:rsidRDefault="001A0C64" w:rsidP="00C32DD9">
            <w:pPr>
              <w:spacing w:after="0" w:line="240" w:lineRule="auto"/>
              <w:jc w:val="center"/>
            </w:pPr>
            <w:hyperlink r:id="rId40" w:history="1">
              <w:r w:rsidRPr="001A0C64">
                <w:rPr>
                  <w:rFonts w:ascii="Segoe UI" w:eastAsia="Segoe UI" w:hAnsi="Segoe UI"/>
                  <w:color w:val="00008B"/>
                  <w:u w:val="single"/>
                </w:rPr>
                <w:t>118</w:t>
              </w:r>
            </w:hyperlink>
          </w:p>
        </w:tc>
      </w:tr>
      <w:tr w:rsidR="001A0C64" w:rsidTr="00C32DD9">
        <w:trPr>
          <w:trHeight w:val="262"/>
        </w:trPr>
        <w:tc>
          <w:tcPr>
            <w:tcW w:w="4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A0C64" w:rsidRPr="001A0C64" w:rsidRDefault="001A0C64" w:rsidP="00C32DD9">
            <w:pPr>
              <w:spacing w:after="0" w:line="240" w:lineRule="auto"/>
            </w:pPr>
            <w:r w:rsidRPr="001A0C64">
              <w:rPr>
                <w:rFonts w:ascii="Segoe UI" w:eastAsia="Segoe UI" w:hAnsi="Segoe UI"/>
                <w:color w:val="000000"/>
              </w:rPr>
              <w:t>Здравоохранение. Физическая культура и спорт. Туризм</w:t>
            </w:r>
          </w:p>
        </w:tc>
        <w:tc>
          <w:tcPr>
            <w:tcW w:w="144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A0C64" w:rsidRPr="001A0C64" w:rsidRDefault="001A0C64" w:rsidP="00C32DD9">
            <w:pPr>
              <w:spacing w:after="0" w:line="240" w:lineRule="auto"/>
              <w:jc w:val="center"/>
            </w:pPr>
            <w:hyperlink r:id="rId41" w:history="1">
              <w:r w:rsidRPr="001A0C64">
                <w:rPr>
                  <w:rFonts w:ascii="Segoe UI" w:eastAsia="Segoe UI" w:hAnsi="Segoe UI"/>
                  <w:color w:val="00008B"/>
                  <w:u w:val="single"/>
                </w:rPr>
                <w:t>86</w:t>
              </w:r>
            </w:hyperlink>
          </w:p>
        </w:tc>
      </w:tr>
      <w:tr w:rsidR="001A0C64" w:rsidTr="00C32DD9">
        <w:trPr>
          <w:trHeight w:val="262"/>
        </w:trPr>
        <w:tc>
          <w:tcPr>
            <w:tcW w:w="4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A0C64" w:rsidRPr="001A0C64" w:rsidRDefault="001A0C64" w:rsidP="00C32DD9">
            <w:pPr>
              <w:spacing w:after="0" w:line="240" w:lineRule="auto"/>
            </w:pPr>
            <w:r w:rsidRPr="001A0C64">
              <w:rPr>
                <w:rFonts w:ascii="Segoe UI" w:eastAsia="Segoe UI" w:hAnsi="Segoe UI"/>
                <w:color w:val="000000"/>
              </w:rPr>
              <w:t>Хозяйственная деятельность</w:t>
            </w:r>
            <w:r>
              <w:rPr>
                <w:rFonts w:ascii="Segoe UI" w:eastAsia="Segoe UI" w:hAnsi="Segoe UI"/>
                <w:color w:val="000000"/>
              </w:rPr>
              <w:t>:</w:t>
            </w:r>
          </w:p>
        </w:tc>
        <w:tc>
          <w:tcPr>
            <w:tcW w:w="144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A0C64" w:rsidRPr="001A0C64" w:rsidRDefault="001A0C64" w:rsidP="00C32DD9">
            <w:pPr>
              <w:spacing w:after="0" w:line="240" w:lineRule="auto"/>
              <w:jc w:val="center"/>
            </w:pPr>
          </w:p>
        </w:tc>
      </w:tr>
      <w:tr w:rsidR="001A0C64" w:rsidTr="00C32DD9">
        <w:trPr>
          <w:trHeight w:val="262"/>
        </w:trPr>
        <w:tc>
          <w:tcPr>
            <w:tcW w:w="4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A0C64" w:rsidRPr="001A0C64" w:rsidRDefault="001A0C64" w:rsidP="00C32DD9">
            <w:pPr>
              <w:spacing w:after="0" w:line="240" w:lineRule="auto"/>
            </w:pPr>
            <w:r w:rsidRPr="001A0C64">
              <w:rPr>
                <w:rFonts w:ascii="Segoe UI" w:eastAsia="Segoe UI" w:hAnsi="Segoe UI"/>
                <w:i/>
                <w:color w:val="000000"/>
              </w:rPr>
              <w:t>Строительство</w:t>
            </w:r>
          </w:p>
        </w:tc>
        <w:tc>
          <w:tcPr>
            <w:tcW w:w="144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A0C64" w:rsidRPr="001A0C64" w:rsidRDefault="001A0C64" w:rsidP="00C32DD9">
            <w:pPr>
              <w:spacing w:after="0" w:line="240" w:lineRule="auto"/>
              <w:jc w:val="center"/>
            </w:pPr>
            <w:hyperlink r:id="rId42" w:history="1">
              <w:r w:rsidRPr="001A0C64">
                <w:rPr>
                  <w:rFonts w:ascii="Segoe UI" w:eastAsia="Segoe UI" w:hAnsi="Segoe UI"/>
                  <w:i/>
                  <w:color w:val="00008B"/>
                  <w:u w:val="single"/>
                </w:rPr>
                <w:t>11</w:t>
              </w:r>
            </w:hyperlink>
          </w:p>
        </w:tc>
      </w:tr>
      <w:tr w:rsidR="001A0C64" w:rsidTr="00C32DD9">
        <w:trPr>
          <w:trHeight w:val="262"/>
        </w:trPr>
        <w:tc>
          <w:tcPr>
            <w:tcW w:w="4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A0C64" w:rsidRPr="001A0C64" w:rsidRDefault="001A0C64" w:rsidP="00C32DD9">
            <w:pPr>
              <w:spacing w:after="0" w:line="240" w:lineRule="auto"/>
            </w:pPr>
            <w:r w:rsidRPr="001A0C64">
              <w:rPr>
                <w:rFonts w:ascii="Segoe UI" w:eastAsia="Segoe UI" w:hAnsi="Segoe UI"/>
                <w:i/>
                <w:color w:val="000000"/>
              </w:rPr>
              <w:t>Градостроительство и архитектура</w:t>
            </w:r>
          </w:p>
        </w:tc>
        <w:tc>
          <w:tcPr>
            <w:tcW w:w="144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A0C64" w:rsidRPr="001A0C64" w:rsidRDefault="001A0C64" w:rsidP="00C32DD9">
            <w:pPr>
              <w:spacing w:after="0" w:line="240" w:lineRule="auto"/>
              <w:jc w:val="center"/>
            </w:pPr>
            <w:hyperlink r:id="rId43" w:history="1">
              <w:r w:rsidRPr="001A0C64">
                <w:rPr>
                  <w:rFonts w:ascii="Segoe UI" w:eastAsia="Segoe UI" w:hAnsi="Segoe UI"/>
                  <w:i/>
                  <w:color w:val="00008B"/>
                  <w:u w:val="single"/>
                </w:rPr>
                <w:t>222</w:t>
              </w:r>
            </w:hyperlink>
          </w:p>
        </w:tc>
      </w:tr>
      <w:tr w:rsidR="001A0C64" w:rsidTr="00C32DD9">
        <w:trPr>
          <w:trHeight w:val="262"/>
        </w:trPr>
        <w:tc>
          <w:tcPr>
            <w:tcW w:w="4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A0C64" w:rsidRPr="001A0C64" w:rsidRDefault="001A0C64" w:rsidP="00C32DD9">
            <w:pPr>
              <w:spacing w:after="0" w:line="240" w:lineRule="auto"/>
            </w:pPr>
            <w:r w:rsidRPr="001A0C64">
              <w:rPr>
                <w:rFonts w:ascii="Segoe UI" w:eastAsia="Segoe UI" w:hAnsi="Segoe UI"/>
                <w:i/>
                <w:color w:val="000000"/>
              </w:rPr>
              <w:t>Транспорт</w:t>
            </w:r>
          </w:p>
        </w:tc>
        <w:tc>
          <w:tcPr>
            <w:tcW w:w="144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A0C64" w:rsidRPr="001A0C64" w:rsidRDefault="001A0C64" w:rsidP="00C32DD9">
            <w:pPr>
              <w:spacing w:after="0" w:line="240" w:lineRule="auto"/>
              <w:jc w:val="center"/>
            </w:pPr>
            <w:hyperlink r:id="rId44" w:history="1">
              <w:r w:rsidRPr="001A0C64">
                <w:rPr>
                  <w:rFonts w:ascii="Segoe UI" w:eastAsia="Segoe UI" w:hAnsi="Segoe UI"/>
                  <w:i/>
                  <w:color w:val="00008B"/>
                  <w:u w:val="single"/>
                </w:rPr>
                <w:t>38</w:t>
              </w:r>
            </w:hyperlink>
          </w:p>
        </w:tc>
      </w:tr>
      <w:tr w:rsidR="001A0C64" w:rsidTr="00C32DD9">
        <w:trPr>
          <w:trHeight w:val="262"/>
        </w:trPr>
        <w:tc>
          <w:tcPr>
            <w:tcW w:w="4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A0C64" w:rsidRPr="001A0C64" w:rsidRDefault="001A0C64" w:rsidP="00C32DD9">
            <w:pPr>
              <w:spacing w:after="0" w:line="240" w:lineRule="auto"/>
            </w:pPr>
            <w:r w:rsidRPr="001A0C64">
              <w:rPr>
                <w:rFonts w:ascii="Segoe UI" w:eastAsia="Segoe UI" w:hAnsi="Segoe UI"/>
                <w:i/>
                <w:color w:val="000000"/>
              </w:rPr>
              <w:t>Торговля</w:t>
            </w:r>
          </w:p>
        </w:tc>
        <w:tc>
          <w:tcPr>
            <w:tcW w:w="144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A0C64" w:rsidRPr="001A0C64" w:rsidRDefault="001A0C64" w:rsidP="00C32DD9">
            <w:pPr>
              <w:spacing w:after="0" w:line="240" w:lineRule="auto"/>
              <w:jc w:val="center"/>
            </w:pPr>
            <w:hyperlink r:id="rId45" w:history="1">
              <w:r w:rsidRPr="001A0C64">
                <w:rPr>
                  <w:rFonts w:ascii="Segoe UI" w:eastAsia="Segoe UI" w:hAnsi="Segoe UI"/>
                  <w:i/>
                  <w:color w:val="00008B"/>
                  <w:u w:val="single"/>
                </w:rPr>
                <w:t>10</w:t>
              </w:r>
            </w:hyperlink>
          </w:p>
        </w:tc>
      </w:tr>
      <w:tr w:rsidR="001A0C64" w:rsidTr="00C32DD9">
        <w:trPr>
          <w:trHeight w:val="262"/>
        </w:trPr>
        <w:tc>
          <w:tcPr>
            <w:tcW w:w="4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A0C64" w:rsidRPr="001A0C64" w:rsidRDefault="001A0C64" w:rsidP="00C32DD9">
            <w:pPr>
              <w:spacing w:after="0" w:line="240" w:lineRule="auto"/>
            </w:pPr>
            <w:r w:rsidRPr="001A0C64">
              <w:rPr>
                <w:rFonts w:ascii="Segoe UI" w:eastAsia="Segoe UI" w:hAnsi="Segoe UI"/>
                <w:color w:val="000000"/>
              </w:rPr>
              <w:t>Оборона, безопасность, законность</w:t>
            </w:r>
          </w:p>
        </w:tc>
        <w:tc>
          <w:tcPr>
            <w:tcW w:w="144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A0C64" w:rsidRPr="001A0C64" w:rsidRDefault="001A0C64" w:rsidP="00C32DD9">
            <w:pPr>
              <w:spacing w:after="0" w:line="240" w:lineRule="auto"/>
              <w:jc w:val="center"/>
            </w:pPr>
            <w:hyperlink r:id="rId46" w:history="1">
              <w:r w:rsidRPr="001A0C64">
                <w:rPr>
                  <w:rFonts w:ascii="Segoe UI" w:eastAsia="Segoe UI" w:hAnsi="Segoe UI"/>
                  <w:color w:val="00008B"/>
                  <w:u w:val="single"/>
                </w:rPr>
                <w:t>41</w:t>
              </w:r>
            </w:hyperlink>
          </w:p>
        </w:tc>
      </w:tr>
      <w:tr w:rsidR="001A0C64" w:rsidTr="00C32DD9">
        <w:trPr>
          <w:trHeight w:val="262"/>
        </w:trPr>
        <w:tc>
          <w:tcPr>
            <w:tcW w:w="4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A0C64" w:rsidRPr="001A0C64" w:rsidRDefault="001A0C64" w:rsidP="00C32DD9">
            <w:pPr>
              <w:spacing w:after="0" w:line="240" w:lineRule="auto"/>
            </w:pPr>
            <w:r w:rsidRPr="001A0C64">
              <w:rPr>
                <w:rFonts w:ascii="Segoe UI" w:eastAsia="Segoe UI" w:hAnsi="Segoe UI"/>
                <w:color w:val="000000"/>
              </w:rPr>
              <w:t>Жилище</w:t>
            </w:r>
            <w:r>
              <w:rPr>
                <w:rFonts w:ascii="Segoe UI" w:eastAsia="Segoe UI" w:hAnsi="Segoe UI"/>
                <w:color w:val="000000"/>
              </w:rPr>
              <w:t>:</w:t>
            </w:r>
          </w:p>
        </w:tc>
        <w:tc>
          <w:tcPr>
            <w:tcW w:w="144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A0C64" w:rsidRPr="001A0C64" w:rsidRDefault="001A0C64" w:rsidP="00C32DD9">
            <w:pPr>
              <w:spacing w:after="0" w:line="240" w:lineRule="auto"/>
              <w:jc w:val="center"/>
            </w:pPr>
          </w:p>
        </w:tc>
      </w:tr>
      <w:tr w:rsidR="001A0C64" w:rsidTr="00C32DD9">
        <w:trPr>
          <w:trHeight w:val="262"/>
        </w:trPr>
        <w:tc>
          <w:tcPr>
            <w:tcW w:w="4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A0C64" w:rsidRPr="001A0C64" w:rsidRDefault="001A0C64" w:rsidP="00C32DD9">
            <w:pPr>
              <w:spacing w:after="0" w:line="240" w:lineRule="auto"/>
            </w:pPr>
            <w:r w:rsidRPr="001A0C64">
              <w:rPr>
                <w:rFonts w:ascii="Segoe UI" w:eastAsia="Segoe UI" w:hAnsi="Segoe UI"/>
                <w:color w:val="000000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4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A0C64" w:rsidRPr="001A0C64" w:rsidRDefault="001A0C64" w:rsidP="00C32DD9">
            <w:pPr>
              <w:spacing w:after="0" w:line="240" w:lineRule="auto"/>
              <w:jc w:val="center"/>
            </w:pPr>
            <w:hyperlink r:id="rId47" w:history="1">
              <w:r w:rsidRPr="001A0C64">
                <w:rPr>
                  <w:rFonts w:ascii="Segoe UI" w:eastAsia="Segoe UI" w:hAnsi="Segoe UI"/>
                  <w:color w:val="00008B"/>
                  <w:u w:val="single"/>
                </w:rPr>
                <w:t>245</w:t>
              </w:r>
            </w:hyperlink>
          </w:p>
        </w:tc>
      </w:tr>
      <w:tr w:rsidR="001A0C64" w:rsidTr="00C32DD9">
        <w:trPr>
          <w:trHeight w:val="262"/>
        </w:trPr>
        <w:tc>
          <w:tcPr>
            <w:tcW w:w="4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A0C64" w:rsidRPr="001A0C64" w:rsidRDefault="001A0C64" w:rsidP="00C32DD9">
            <w:pPr>
              <w:spacing w:after="0" w:line="240" w:lineRule="auto"/>
            </w:pPr>
            <w:r w:rsidRPr="001A0C64">
              <w:rPr>
                <w:rFonts w:ascii="Segoe UI" w:eastAsia="Segoe UI" w:hAnsi="Segoe UI"/>
                <w:color w:val="000000"/>
              </w:rPr>
              <w:t>Коммунальное хозяйство</w:t>
            </w:r>
          </w:p>
        </w:tc>
        <w:tc>
          <w:tcPr>
            <w:tcW w:w="144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A0C64" w:rsidRPr="001A0C64" w:rsidRDefault="001A0C64" w:rsidP="00C32DD9">
            <w:pPr>
              <w:spacing w:after="0" w:line="240" w:lineRule="auto"/>
              <w:jc w:val="center"/>
            </w:pPr>
            <w:hyperlink r:id="rId48" w:history="1">
              <w:r w:rsidRPr="001A0C64">
                <w:rPr>
                  <w:rFonts w:ascii="Segoe UI" w:eastAsia="Segoe UI" w:hAnsi="Segoe UI"/>
                  <w:color w:val="00008B"/>
                  <w:u w:val="single"/>
                </w:rPr>
                <w:t>539</w:t>
              </w:r>
            </w:hyperlink>
          </w:p>
        </w:tc>
      </w:tr>
      <w:tr w:rsidR="001A0C64" w:rsidTr="00C32DD9">
        <w:trPr>
          <w:trHeight w:val="262"/>
        </w:trPr>
        <w:tc>
          <w:tcPr>
            <w:tcW w:w="4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A0C64" w:rsidRPr="001A0C64" w:rsidRDefault="001A0C64" w:rsidP="00C32DD9">
            <w:pPr>
              <w:spacing w:after="0" w:line="240" w:lineRule="auto"/>
            </w:pPr>
            <w:r w:rsidRPr="001A0C64">
              <w:rPr>
                <w:rFonts w:ascii="Segoe UI" w:eastAsia="Segoe UI" w:hAnsi="Segoe UI"/>
                <w:color w:val="000000"/>
              </w:rPr>
              <w:t>Перевод помещений из жилых в нежилые</w:t>
            </w:r>
          </w:p>
        </w:tc>
        <w:tc>
          <w:tcPr>
            <w:tcW w:w="144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A0C64" w:rsidRPr="001A0C64" w:rsidRDefault="001A0C64" w:rsidP="00C32DD9">
            <w:pPr>
              <w:spacing w:after="0" w:line="240" w:lineRule="auto"/>
              <w:jc w:val="center"/>
            </w:pPr>
            <w:hyperlink r:id="rId49" w:history="1">
              <w:r w:rsidRPr="001A0C64">
                <w:rPr>
                  <w:rFonts w:ascii="Segoe UI" w:eastAsia="Segoe UI" w:hAnsi="Segoe UI"/>
                  <w:color w:val="00008B"/>
                  <w:u w:val="single"/>
                </w:rPr>
                <w:t>12</w:t>
              </w:r>
            </w:hyperlink>
          </w:p>
        </w:tc>
      </w:tr>
      <w:tr w:rsidR="001A0C64" w:rsidTr="00C32DD9">
        <w:trPr>
          <w:trHeight w:val="262"/>
        </w:trPr>
        <w:tc>
          <w:tcPr>
            <w:tcW w:w="4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A0C64" w:rsidRPr="001A0C64" w:rsidRDefault="001A0C64" w:rsidP="00C32DD9">
            <w:pPr>
              <w:spacing w:after="0" w:line="240" w:lineRule="auto"/>
            </w:pPr>
            <w:r w:rsidRPr="001A0C64">
              <w:rPr>
                <w:rFonts w:ascii="Segoe UI" w:eastAsia="Segoe UI" w:hAnsi="Segoe UI"/>
                <w:color w:val="000000"/>
              </w:rPr>
              <w:t>Гостиничное хозяйство</w:t>
            </w:r>
          </w:p>
        </w:tc>
        <w:tc>
          <w:tcPr>
            <w:tcW w:w="144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A0C64" w:rsidRPr="001A0C64" w:rsidRDefault="001A0C64" w:rsidP="00C32DD9">
            <w:pPr>
              <w:spacing w:after="0" w:line="240" w:lineRule="auto"/>
              <w:jc w:val="center"/>
            </w:pPr>
            <w:hyperlink r:id="rId50" w:history="1">
              <w:r w:rsidRPr="001A0C64">
                <w:rPr>
                  <w:rFonts w:ascii="Segoe UI" w:eastAsia="Segoe UI" w:hAnsi="Segoe UI"/>
                  <w:color w:val="00008B"/>
                  <w:u w:val="single"/>
                </w:rPr>
                <w:t>8</w:t>
              </w:r>
            </w:hyperlink>
          </w:p>
        </w:tc>
      </w:tr>
      <w:tr w:rsidR="001A0C64" w:rsidTr="00C32DD9">
        <w:trPr>
          <w:trHeight w:val="262"/>
        </w:trPr>
        <w:tc>
          <w:tcPr>
            <w:tcW w:w="426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A0C64" w:rsidRPr="001A0C64" w:rsidRDefault="001A0C64" w:rsidP="00C32DD9">
            <w:pPr>
              <w:spacing w:after="0" w:line="240" w:lineRule="auto"/>
            </w:pPr>
            <w:r w:rsidRPr="001A0C64">
              <w:rPr>
                <w:rFonts w:ascii="Segoe UI" w:eastAsia="Segoe UI" w:hAnsi="Segoe UI"/>
                <w:color w:val="000000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4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A0C64" w:rsidRPr="001A0C64" w:rsidRDefault="001A0C64" w:rsidP="00C32DD9">
            <w:pPr>
              <w:spacing w:after="0" w:line="240" w:lineRule="auto"/>
              <w:jc w:val="center"/>
            </w:pPr>
            <w:hyperlink r:id="rId51" w:history="1">
              <w:r w:rsidRPr="001A0C64">
                <w:rPr>
                  <w:rFonts w:ascii="Segoe UI" w:eastAsia="Segoe UI" w:hAnsi="Segoe UI"/>
                  <w:color w:val="00008B"/>
                  <w:u w:val="single"/>
                </w:rPr>
                <w:t>40</w:t>
              </w:r>
            </w:hyperlink>
          </w:p>
        </w:tc>
      </w:tr>
    </w:tbl>
    <w:p w:rsidR="00217277" w:rsidRPr="00C32DD9" w:rsidRDefault="00217277">
      <w:pPr>
        <w:spacing w:after="0" w:line="240" w:lineRule="auto"/>
        <w:rPr>
          <w:sz w:val="0"/>
        </w:rPr>
      </w:pPr>
    </w:p>
    <w:sectPr w:rsidR="00217277" w:rsidRPr="00C32DD9">
      <w:headerReference w:type="default" r:id="rId52"/>
      <w:pgSz w:w="11905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619" w:rsidRDefault="00CF3619">
      <w:pPr>
        <w:spacing w:after="0" w:line="240" w:lineRule="auto"/>
      </w:pPr>
      <w:r>
        <w:separator/>
      </w:r>
    </w:p>
  </w:endnote>
  <w:endnote w:type="continuationSeparator" w:id="0">
    <w:p w:rsidR="00CF3619" w:rsidRDefault="00CF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619" w:rsidRDefault="00CF3619">
      <w:pPr>
        <w:spacing w:after="0" w:line="240" w:lineRule="auto"/>
      </w:pPr>
      <w:r>
        <w:separator/>
      </w:r>
    </w:p>
  </w:footnote>
  <w:footnote w:type="continuationSeparator" w:id="0">
    <w:p w:rsidR="00CF3619" w:rsidRDefault="00CF3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17"/>
      <w:gridCol w:w="4251"/>
      <w:gridCol w:w="2868"/>
    </w:tblGrid>
    <w:tr w:rsidR="00886ADB">
      <w:tc>
        <w:tcPr>
          <w:tcW w:w="25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517"/>
          </w:tblGrid>
          <w:tr w:rsidR="00886ADB">
            <w:trPr>
              <w:trHeight w:val="206"/>
            </w:trPr>
            <w:tc>
              <w:tcPr>
                <w:tcW w:w="25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86ADB" w:rsidRDefault="00886ADB">
                <w:pPr>
                  <w:spacing w:after="0" w:line="240" w:lineRule="auto"/>
                </w:pPr>
                <w:r>
                  <w:rPr>
                    <w:rFonts w:ascii="Segoe UI" w:eastAsia="Segoe UI" w:hAnsi="Segoe UI"/>
                    <w:color w:val="000000"/>
                    <w:sz w:val="18"/>
                  </w:rPr>
                  <w:t>стр.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begin"/>
                </w:r>
                <w:r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instrText xml:space="preserve"> PAGE </w:instrTex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separate"/>
                </w:r>
                <w:r w:rsidR="0035585B"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t>2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end"/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t xml:space="preserve"> из 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begin"/>
                </w:r>
                <w:r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instrText xml:space="preserve"> NUMPAGES </w:instrTex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separate"/>
                </w:r>
                <w:r w:rsidR="0035585B"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t>2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end"/>
                </w:r>
              </w:p>
            </w:tc>
          </w:tr>
        </w:tbl>
        <w:p w:rsidR="00886ADB" w:rsidRDefault="00886ADB">
          <w:pPr>
            <w:spacing w:after="0" w:line="240" w:lineRule="auto"/>
          </w:pPr>
        </w:p>
      </w:tc>
      <w:tc>
        <w:tcPr>
          <w:tcW w:w="4251" w:type="dxa"/>
        </w:tcPr>
        <w:p w:rsidR="00886ADB" w:rsidRDefault="00886ADB">
          <w:pPr>
            <w:pStyle w:val="EmptyCellLayoutStyle"/>
            <w:spacing w:after="0" w:line="240" w:lineRule="auto"/>
          </w:pPr>
        </w:p>
      </w:tc>
      <w:tc>
        <w:tcPr>
          <w:tcW w:w="286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68"/>
          </w:tblGrid>
          <w:tr w:rsidR="00886ADB">
            <w:trPr>
              <w:trHeight w:val="206"/>
            </w:trPr>
            <w:tc>
              <w:tcPr>
                <w:tcW w:w="286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86ADB" w:rsidRDefault="00886ADB">
                <w:pPr>
                  <w:spacing w:after="0" w:line="240" w:lineRule="auto"/>
                  <w:jc w:val="right"/>
                </w:pPr>
                <w:r>
                  <w:rPr>
                    <w:rFonts w:ascii="Segoe UI" w:eastAsia="Segoe UI" w:hAnsi="Segoe UI"/>
                    <w:color w:val="000000"/>
                    <w:sz w:val="18"/>
                  </w:rPr>
                  <w:t>05.10.2021 11:56:21</w:t>
                </w:r>
              </w:p>
            </w:tc>
          </w:tr>
        </w:tbl>
        <w:p w:rsidR="00886ADB" w:rsidRDefault="00886ADB">
          <w:pPr>
            <w:spacing w:after="0" w:line="240" w:lineRule="auto"/>
          </w:pPr>
        </w:p>
      </w:tc>
    </w:tr>
    <w:tr w:rsidR="00886ADB" w:rsidTr="001650AB">
      <w:tc>
        <w:tcPr>
          <w:tcW w:w="2517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636"/>
          </w:tblGrid>
          <w:tr w:rsidR="00886ADB">
            <w:trPr>
              <w:trHeight w:val="506"/>
            </w:trPr>
            <w:tc>
              <w:tcPr>
                <w:tcW w:w="963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86ADB" w:rsidRDefault="00886ADB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</w:rPr>
                  <w:t>Администрация Петроградского района Санкт-Петербурга</w:t>
                </w:r>
              </w:p>
            </w:tc>
          </w:tr>
        </w:tbl>
        <w:p w:rsidR="00886ADB" w:rsidRDefault="00886ADB">
          <w:pPr>
            <w:spacing w:after="0" w:line="240" w:lineRule="auto"/>
          </w:pPr>
        </w:p>
      </w:tc>
    </w:tr>
    <w:tr w:rsidR="00886ADB" w:rsidTr="001650AB">
      <w:tc>
        <w:tcPr>
          <w:tcW w:w="2517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636"/>
          </w:tblGrid>
          <w:tr w:rsidR="00886ADB">
            <w:trPr>
              <w:trHeight w:val="521"/>
            </w:trPr>
            <w:tc>
              <w:tcPr>
                <w:tcW w:w="963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86ADB" w:rsidRDefault="00886ADB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</w:rPr>
                  <w:t>Информация о результатах рассмотрения обращений граждан, организаций и общественных</w:t>
                </w:r>
              </w:p>
              <w:p w:rsidR="00886ADB" w:rsidRDefault="00886ADB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</w:rPr>
                  <w:t>объединений</w:t>
                </w:r>
              </w:p>
              <w:p w:rsidR="00886ADB" w:rsidRDefault="00886ADB">
                <w:pPr>
                  <w:spacing w:after="0" w:line="240" w:lineRule="auto"/>
                  <w:jc w:val="center"/>
                </w:pPr>
              </w:p>
            </w:tc>
          </w:tr>
        </w:tbl>
        <w:p w:rsidR="00886ADB" w:rsidRDefault="00886ADB">
          <w:pPr>
            <w:spacing w:after="0" w:line="240" w:lineRule="auto"/>
          </w:pPr>
        </w:p>
      </w:tc>
    </w:tr>
    <w:tr w:rsidR="00886ADB" w:rsidTr="001650AB">
      <w:tc>
        <w:tcPr>
          <w:tcW w:w="2517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636"/>
          </w:tblGrid>
          <w:tr w:rsidR="00886ADB">
            <w:trPr>
              <w:trHeight w:val="262"/>
            </w:trPr>
            <w:tc>
              <w:tcPr>
                <w:tcW w:w="963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86ADB" w:rsidRDefault="00886ADB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color w:val="000000"/>
                  </w:rPr>
                  <w:t>за период c 01.07.2021 по 30.09.2021</w:t>
                </w:r>
              </w:p>
            </w:tc>
          </w:tr>
        </w:tbl>
        <w:p w:rsidR="00886ADB" w:rsidRDefault="00886ADB">
          <w:pPr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77"/>
    <w:rsid w:val="001650AB"/>
    <w:rsid w:val="0017793F"/>
    <w:rsid w:val="001A0C64"/>
    <w:rsid w:val="00217277"/>
    <w:rsid w:val="0035585B"/>
    <w:rsid w:val="008545C6"/>
    <w:rsid w:val="00886ADB"/>
    <w:rsid w:val="00C32DD9"/>
    <w:rsid w:val="00CF3619"/>
    <w:rsid w:val="00E55D6E"/>
    <w:rsid w:val="00F3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4C965-88B0-4DA7-85CA-28ADF6D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window.open('http://10.128.66.165:8088/ReportServer/Pages/ReportViewer.aspx?%2fDocument%2fApproachQuestionQuarter_child2&amp;StartDate=01.07.2021&amp;EndDate=30.09.2021&amp;AddCondition=4&amp;RepType=11&amp;user=bed1556e-46e1-4d71-b22d-d630c0051558'))" TargetMode="External"/><Relationship Id="rId18" Type="http://schemas.openxmlformats.org/officeDocument/2006/relationships/hyperlink" Target="javascript:void(window.open('http://10.128.66.165:8088/ReportServer/Pages/ReportViewer.aspx?%2fDocument%2fApproachQuestionQuarter_child2&amp;StartDate=01.07.2021&amp;EndDate=30.09.2021&amp;AddCondition=9&amp;RepType=11&amp;user=bed1556e-46e1-4d71-b22d-d630c0051558'))" TargetMode="External"/><Relationship Id="rId26" Type="http://schemas.openxmlformats.org/officeDocument/2006/relationships/hyperlink" Target="javascript:void(window.open('http://10.128.66.165:8088/ReportServer/Pages/ReportViewer.aspx?%2fDocument%2fApproachQuestionQuarter_child2&amp;StartDate=01.07.2021&amp;EndDate=30.09.2021&amp;AddCondition=1&amp;RepType=13&amp;user=bed1556e-46e1-4d71-b22d-d630c0051558'))" TargetMode="External"/><Relationship Id="rId39" Type="http://schemas.openxmlformats.org/officeDocument/2006/relationships/hyperlink" Target="javascript:void(window.open('http://10.128.66.165:8088/ReportServer/Pages/ReportViewer.aspx?%2fDocument%2fApproachQuestionQuarter_child2&amp;StartDate=01.07.2021&amp;EndDate=30.09.2021&amp;AddCondition=0002.0007.0000.0000&amp;RepType=15&amp;user=bed1556e-46e1-4d71-b22d-d630c0051558'))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window.open('http://10.128.66.165:8088/ReportServer/Pages/ReportViewer.aspx?%2fDocument%2fApproachQuestionQuarter_child2&amp;StartDate=01.07.2021&amp;EndDate=30.09.2021&amp;AddCondition=1&amp;RepType=12&amp;user=bed1556e-46e1-4d71-b22d-d630c0051558'))" TargetMode="External"/><Relationship Id="rId34" Type="http://schemas.openxmlformats.org/officeDocument/2006/relationships/hyperlink" Target="javascript:void(window.open('http://10.128.66.165:8088/ReportServer/Pages/ReportViewer.aspx?%2fDocument%2fApproachQuestionQuarter_child2&amp;StartDate=01.07.2021&amp;EndDate=30.09.2021&amp;AddCondition=4&amp;RepType=14&amp;user=bed1556e-46e1-4d71-b22d-d630c0051558'))" TargetMode="External"/><Relationship Id="rId42" Type="http://schemas.openxmlformats.org/officeDocument/2006/relationships/hyperlink" Target="javascript:void(window.open('http://10.128.66.165:8088/ReportServer/Pages/ReportViewer.aspx?%2fDocument%2fApproachQuestionQuarter_child2&amp;StartDate=01.07.2021&amp;EndDate=30.09.2021&amp;AddCondition=0003.0009.0096.0000&amp;RepType=15&amp;user=bed1556e-46e1-4d71-b22d-d630c0051558'))" TargetMode="External"/><Relationship Id="rId47" Type="http://schemas.openxmlformats.org/officeDocument/2006/relationships/hyperlink" Target="javascript:void(window.open('http://10.128.66.165:8088/ReportServer/Pages/ReportViewer.aspx?%2fDocument%2fApproachQuestionQuarter_child2&amp;StartDate=01.07.2021&amp;EndDate=30.09.2021&amp;AddCondition=0005.0005.0055.0000&amp;RepType=15&amp;user=bed1556e-46e1-4d71-b22d-d630c0051558'))" TargetMode="External"/><Relationship Id="rId50" Type="http://schemas.openxmlformats.org/officeDocument/2006/relationships/hyperlink" Target="javascript:void(window.open('http://10.128.66.165:8088/ReportServer/Pages/ReportViewer.aspx?%2fDocument%2fApproachQuestionQuarter_child2&amp;StartDate=01.07.2021&amp;EndDate=30.09.2021&amp;AddCondition=0005.0005.0062.0000&amp;RepType=15&amp;user=bed1556e-46e1-4d71-b22d-d630c0051558'))" TargetMode="External"/><Relationship Id="rId7" Type="http://schemas.openxmlformats.org/officeDocument/2006/relationships/hyperlink" Target="javascript:void(window.open('http://10.128.66.165:8088/ReportServer/Pages/ReportViewer.aspx?%2fDocument%2fApproachQuestionQuarter_child2&amp;StartDate=01.07.2021&amp;EndDate=30.09.2021&amp;AddCondition=1&amp;RepType=10&amp;user=bed1556e-46e1-4d71-b22d-d630c0051558'))" TargetMode="External"/><Relationship Id="rId12" Type="http://schemas.openxmlformats.org/officeDocument/2006/relationships/hyperlink" Target="javascript:void(window.open('http://10.128.66.165:8088/ReportServer/Pages/ReportViewer.aspx?%2fDocument%2fApproachQuestionQuarter_child2&amp;StartDate=01.07.2021&amp;EndDate=30.09.2021&amp;AddCondition=3&amp;RepType=11&amp;user=bed1556e-46e1-4d71-b22d-d630c0051558'))" TargetMode="External"/><Relationship Id="rId17" Type="http://schemas.openxmlformats.org/officeDocument/2006/relationships/hyperlink" Target="javascript:void(window.open('http://10.128.66.165:8088/ReportServer/Pages/ReportViewer.aspx?%2fDocument%2fApproachQuestionQuarter_child2&amp;StartDate=01.07.2021&amp;EndDate=30.09.2021&amp;AddCondition=8&amp;RepType=11&amp;user=bed1556e-46e1-4d71-b22d-d630c0051558'))" TargetMode="External"/><Relationship Id="rId25" Type="http://schemas.openxmlformats.org/officeDocument/2006/relationships/hyperlink" Target="javascript:void(window.open('http://10.128.66.165:8088/ReportServer/Pages/ReportViewer.aspx?%2fDocument%2fApproachQuestionQuarter_child2&amp;StartDate=01.07.2021&amp;EndDate=30.09.2021&amp;AddCondition=5&amp;RepType=12&amp;user=bed1556e-46e1-4d71-b22d-d630c0051558'))" TargetMode="External"/><Relationship Id="rId33" Type="http://schemas.openxmlformats.org/officeDocument/2006/relationships/hyperlink" Target="javascript:void(window.open('http://10.128.66.165:8088/ReportServer/Pages/ReportViewer.aspx?%2fDocument%2fApproachQuestionQuarter_child2&amp;StartDate=01.07.2021&amp;EndDate=30.09.2021&amp;AddCondition=3&amp;RepType=14&amp;user=bed1556e-46e1-4d71-b22d-d630c0051558'))" TargetMode="External"/><Relationship Id="rId38" Type="http://schemas.openxmlformats.org/officeDocument/2006/relationships/hyperlink" Target="javascript:void(window.open('http://10.128.66.165:8088/ReportServer/Pages/ReportViewer.aspx?%2fDocument%2fApproachQuestionQuarter_child2&amp;StartDate=01.07.2021&amp;EndDate=30.09.2021&amp;AddCondition=0002.0006.0000.0000&amp;RepType=15&amp;user=bed1556e-46e1-4d71-b22d-d630c0051558'))" TargetMode="External"/><Relationship Id="rId46" Type="http://schemas.openxmlformats.org/officeDocument/2006/relationships/hyperlink" Target="javascript:void(window.open('http://10.128.66.165:8088/ReportServer/Pages/ReportViewer.aspx?%2fDocument%2fApproachQuestionQuarter_child2&amp;StartDate=01.07.2021&amp;EndDate=30.09.2021&amp;AddCondition=0004.0000.0000.0000&amp;RepType=15&amp;user=bed1556e-46e1-4d71-b22d-d630c0051558')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window.open('http://10.128.66.165:8088/ReportServer/Pages/ReportViewer.aspx?%2fDocument%2fApproachQuestionQuarter_child2&amp;StartDate=01.07.2021&amp;EndDate=30.09.2021&amp;AddCondition=7&amp;RepType=11&amp;user=bed1556e-46e1-4d71-b22d-d630c0051558'))" TargetMode="External"/><Relationship Id="rId20" Type="http://schemas.openxmlformats.org/officeDocument/2006/relationships/hyperlink" Target="javascript:void(window.open('http://10.128.66.165:8088/ReportServer/Pages/ReportViewer.aspx?%2fDocument%2fApproachQuestionQuarter_child2&amp;StartDate=01.07.2021&amp;EndDate=30.09.2021&amp;AddCondition=11&amp;RepType=11&amp;user=bed1556e-46e1-4d71-b22d-d630c0051558'))" TargetMode="External"/><Relationship Id="rId29" Type="http://schemas.openxmlformats.org/officeDocument/2006/relationships/hyperlink" Target="javascript:void(window.open('http://10.128.66.165:8088/ReportServer/Pages/ReportViewer.aspx?%2fDocument%2fApproachQuestionQuarter_child2&amp;StartDate=01.07.2021&amp;EndDate=30.09.2021&amp;AddCondition=7&amp;RepType=13&amp;user=bed1556e-46e1-4d71-b22d-d630c0051558'))" TargetMode="External"/><Relationship Id="rId41" Type="http://schemas.openxmlformats.org/officeDocument/2006/relationships/hyperlink" Target="javascript:void(window.open('http://10.128.66.165:8088/ReportServer/Pages/ReportViewer.aspx?%2fDocument%2fApproachQuestionQuarter_child2&amp;StartDate=01.07.2021&amp;EndDate=30.09.2021&amp;AddCondition=0002.0014.0000.0000&amp;RepType=15&amp;user=bed1556e-46e1-4d71-b22d-d630c0051558'))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void(window.open('http://10.128.66.165:8088/ReportServer/Pages/ReportViewer.aspx?%2fDocument%2fApproachQuestionQuarter_child2&amp;StartDate=01.07.2021&amp;EndDate=30.09.2021&amp;AddCondition=2&amp;RepType=11&amp;user=bed1556e-46e1-4d71-b22d-d630c0051558'))" TargetMode="External"/><Relationship Id="rId24" Type="http://schemas.openxmlformats.org/officeDocument/2006/relationships/hyperlink" Target="javascript:void(window.open('http://10.128.66.165:8088/ReportServer/Pages/ReportViewer.aspx?%2fDocument%2fApproachQuestionQuarter_child2&amp;StartDate=01.07.2021&amp;EndDate=30.09.2021&amp;AddCondition=27022&amp;RepType=12&amp;user=bed1556e-46e1-4d71-b22d-d630c0051558'))" TargetMode="External"/><Relationship Id="rId32" Type="http://schemas.openxmlformats.org/officeDocument/2006/relationships/hyperlink" Target="javascript:void(window.open('http://10.128.66.165:8088/ReportServer/Pages/ReportViewer.aspx?%2fDocument%2fApproachQuestionQuarter_child2&amp;StartDate=01.07.2021&amp;EndDate=30.09.2021&amp;AddCondition=2&amp;RepType=14&amp;user=bed1556e-46e1-4d71-b22d-d630c0051558'))" TargetMode="External"/><Relationship Id="rId37" Type="http://schemas.openxmlformats.org/officeDocument/2006/relationships/hyperlink" Target="javascript:void(window.open('http://10.128.66.165:8088/ReportServer/Pages/ReportViewer.aspx?%2fDocument%2fApproachQuestionQuarter_child2&amp;StartDate=01.07.2021&amp;EndDate=30.09.2021&amp;AddCondition=0002.0004.0000.0000&amp;RepType=15&amp;user=bed1556e-46e1-4d71-b22d-d630c0051558'))" TargetMode="External"/><Relationship Id="rId40" Type="http://schemas.openxmlformats.org/officeDocument/2006/relationships/hyperlink" Target="javascript:void(window.open('http://10.128.66.165:8088/ReportServer/Pages/ReportViewer.aspx?%2fDocument%2fApproachQuestionQuarter_child2&amp;StartDate=01.07.2021&amp;EndDate=30.09.2021&amp;AddCondition=0002.0013.0000.0000&amp;RepType=15&amp;user=bed1556e-46e1-4d71-b22d-d630c0051558'))" TargetMode="External"/><Relationship Id="rId45" Type="http://schemas.openxmlformats.org/officeDocument/2006/relationships/hyperlink" Target="javascript:void(window.open('http://10.128.66.165:8088/ReportServer/Pages/ReportViewer.aspx?%2fDocument%2fApproachQuestionQuarter_child2&amp;StartDate=01.07.2021&amp;EndDate=30.09.2021&amp;AddCondition=0003.0009.0102.0000&amp;RepType=15&amp;user=bed1556e-46e1-4d71-b22d-d630c0051558'))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javascript:void(window.open('http://10.128.66.165:8088/ReportServer/Pages/ReportViewer.aspx?%2fDocument%2fApproachQuestionQuarter_child2&amp;StartDate=01.07.2021&amp;EndDate=30.09.2021&amp;AddCondition=6&amp;RepType=11&amp;user=bed1556e-46e1-4d71-b22d-d630c0051558'))" TargetMode="External"/><Relationship Id="rId23" Type="http://schemas.openxmlformats.org/officeDocument/2006/relationships/hyperlink" Target="javascript:void(window.open('http://10.128.66.165:8088/ReportServer/Pages/ReportViewer.aspx?%2fDocument%2fApproachQuestionQuarter_child2&amp;StartDate=01.07.2021&amp;EndDate=30.09.2021&amp;AddCondition=3&amp;RepType=12&amp;user=bed1556e-46e1-4d71-b22d-d630c0051558'))" TargetMode="External"/><Relationship Id="rId28" Type="http://schemas.openxmlformats.org/officeDocument/2006/relationships/hyperlink" Target="javascript:void(window.open('http://10.128.66.165:8088/ReportServer/Pages/ReportViewer.aspx?%2fDocument%2fApproachQuestionQuarter_child2&amp;StartDate=01.07.2021&amp;EndDate=30.09.2021&amp;AddCondition=3&amp;RepType=13&amp;user=bed1556e-46e1-4d71-b22d-d630c0051558'))" TargetMode="External"/><Relationship Id="rId36" Type="http://schemas.openxmlformats.org/officeDocument/2006/relationships/hyperlink" Target="javascript:void(window.open('http://10.128.66.165:8088/ReportServer/Pages/ReportViewer.aspx?%2fDocument%2fApproachQuestionQuarter_child2&amp;StartDate=01.07.2021&amp;EndDate=30.09.2021&amp;AddCondition=0001.0000.0000.0000&amp;RepType=15&amp;user=bed1556e-46e1-4d71-b22d-d630c0051558'))" TargetMode="External"/><Relationship Id="rId49" Type="http://schemas.openxmlformats.org/officeDocument/2006/relationships/hyperlink" Target="javascript:void(window.open('http://10.128.66.165:8088/ReportServer/Pages/ReportViewer.aspx?%2fDocument%2fApproachQuestionQuarter_child2&amp;StartDate=01.07.2021&amp;EndDate=30.09.2021&amp;AddCondition=0005.0005.0059.0000&amp;RepType=15&amp;user=bed1556e-46e1-4d71-b22d-d630c0051558'))" TargetMode="External"/><Relationship Id="rId10" Type="http://schemas.openxmlformats.org/officeDocument/2006/relationships/hyperlink" Target="javascript:void(window.open('http://10.128.66.165:8088/ReportServer/Pages/ReportViewer.aspx?%2fDocument%2fApproachQuestionQuarter_child2&amp;StartDate=01.07.2021&amp;EndDate=30.09.2021&amp;AddCondition=5&amp;RepType=10&amp;user=bed1556e-46e1-4d71-b22d-d630c0051558'))" TargetMode="External"/><Relationship Id="rId19" Type="http://schemas.openxmlformats.org/officeDocument/2006/relationships/hyperlink" Target="javascript:void(window.open('http://10.128.66.165:8088/ReportServer/Pages/ReportViewer.aspx?%2fDocument%2fApproachQuestionQuarter_child2&amp;StartDate=01.07.2021&amp;EndDate=30.09.2021&amp;AddCondition=10&amp;RepType=11&amp;user=bed1556e-46e1-4d71-b22d-d630c0051558'))" TargetMode="External"/><Relationship Id="rId31" Type="http://schemas.openxmlformats.org/officeDocument/2006/relationships/hyperlink" Target="javascript:void(window.open('http://10.128.66.165:8088/ReportServer/Pages/ReportViewer.aspx?%2fDocument%2fApproachQuestionQuarter_child2&amp;StartDate=01.07.2021&amp;EndDate=30.09.2021&amp;AddCondition=1&amp;RepType=14&amp;user=bed1556e-46e1-4d71-b22d-d630c0051558'))" TargetMode="External"/><Relationship Id="rId44" Type="http://schemas.openxmlformats.org/officeDocument/2006/relationships/hyperlink" Target="javascript:void(window.open('http://10.128.66.165:8088/ReportServer/Pages/ReportViewer.aspx?%2fDocument%2fApproachQuestionQuarter_child2&amp;StartDate=01.07.2021&amp;EndDate=30.09.2021&amp;AddCondition=0003.0009.0099.0000&amp;RepType=15&amp;user=bed1556e-46e1-4d71-b22d-d630c0051558'))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javascript:void(window.open('http://10.128.66.165:8088/ReportServer/Pages/ReportViewer.aspx?%2fDocument%2fApproachQuestionQuarter_child2&amp;StartDate=01.07.2021&amp;EndDate=30.09.2021&amp;AddCondition=4&amp;RepType=10&amp;user=bed1556e-46e1-4d71-b22d-d630c0051558'))" TargetMode="External"/><Relationship Id="rId14" Type="http://schemas.openxmlformats.org/officeDocument/2006/relationships/hyperlink" Target="javascript:void(window.open('http://10.128.66.165:8088/ReportServer/Pages/ReportViewer.aspx?%2fDocument%2fApproachQuestionQuarter_child2&amp;StartDate=01.07.2021&amp;EndDate=30.09.2021&amp;AddCondition=5&amp;RepType=11&amp;user=bed1556e-46e1-4d71-b22d-d630c0051558'))" TargetMode="External"/><Relationship Id="rId22" Type="http://schemas.openxmlformats.org/officeDocument/2006/relationships/hyperlink" Target="javascript:void(window.open('http://10.128.66.165:8088/ReportServer/Pages/ReportViewer.aspx?%2fDocument%2fApproachQuestionQuarter_child2&amp;StartDate=01.07.2021&amp;EndDate=30.09.2021&amp;AddCondition=2&amp;RepType=12&amp;user=bed1556e-46e1-4d71-b22d-d630c0051558'))" TargetMode="External"/><Relationship Id="rId27" Type="http://schemas.openxmlformats.org/officeDocument/2006/relationships/hyperlink" Target="javascript:void(window.open('http://10.128.66.165:8088/ReportServer/Pages/ReportViewer.aspx?%2fDocument%2fApproachQuestionQuarter_child2&amp;StartDate=01.07.2021&amp;EndDate=30.09.2021&amp;AddCondition=2&amp;RepType=13&amp;user=bed1556e-46e1-4d71-b22d-d630c0051558'))" TargetMode="External"/><Relationship Id="rId30" Type="http://schemas.openxmlformats.org/officeDocument/2006/relationships/hyperlink" Target="javascript:void(window.open('http://10.128.66.165:8088/ReportServer/Pages/ReportViewer.aspx?%2fDocument%2fApproachQuestionQuarter_child2&amp;StartDate=01.07.2021&amp;EndDate=30.09.2021&amp;AddCondition=11&amp;RepType=13&amp;user=bed1556e-46e1-4d71-b22d-d630c0051558'))" TargetMode="External"/><Relationship Id="rId35" Type="http://schemas.openxmlformats.org/officeDocument/2006/relationships/hyperlink" Target="javascript:void(window.open('http://10.128.66.165:8088/ReportServer/Pages/ReportViewer.aspx?%2fDocument%2fApproachQuestionQuarter_child2&amp;StartDate=01.07.2021&amp;EndDate=30.09.2021&amp;AddCondition=5&amp;RepType=14&amp;user=bed1556e-46e1-4d71-b22d-d630c0051558'))" TargetMode="External"/><Relationship Id="rId43" Type="http://schemas.openxmlformats.org/officeDocument/2006/relationships/hyperlink" Target="javascript:void(window.open('http://10.128.66.165:8088/ReportServer/Pages/ReportViewer.aspx?%2fDocument%2fApproachQuestionQuarter_child2&amp;StartDate=01.07.2021&amp;EndDate=30.09.2021&amp;AddCondition=0003.0009.0097.0000&amp;RepType=15&amp;user=bed1556e-46e1-4d71-b22d-d630c0051558'))" TargetMode="External"/><Relationship Id="rId48" Type="http://schemas.openxmlformats.org/officeDocument/2006/relationships/hyperlink" Target="javascript:void(window.open('http://10.128.66.165:8088/ReportServer/Pages/ReportViewer.aspx?%2fDocument%2fApproachQuestionQuarter_child2&amp;StartDate=01.07.2021&amp;EndDate=30.09.2021&amp;AddCondition=0005.0005.0056.0000&amp;RepType=15&amp;user=bed1556e-46e1-4d71-b22d-d630c0051558'))" TargetMode="External"/><Relationship Id="rId8" Type="http://schemas.openxmlformats.org/officeDocument/2006/relationships/hyperlink" Target="javascript:void(window.open('http://10.128.66.165:8088/ReportServer/Pages/ReportViewer.aspx?%2fDocument%2fApproachQuestionQuarter_child2&amp;StartDate=01.07.2021&amp;EndDate=30.09.2021&amp;AddCondition=2&amp;RepType=10&amp;user=bed1556e-46e1-4d71-b22d-d630c0051558'))" TargetMode="External"/><Relationship Id="rId51" Type="http://schemas.openxmlformats.org/officeDocument/2006/relationships/hyperlink" Target="javascript:void(window.open('http://10.128.66.165:8088/ReportServer/Pages/ReportViewer.aspx?%2fDocument%2fApproachQuestionQuarter_child2&amp;StartDate=01.07.2021&amp;EndDate=30.09.2021&amp;AddCondition=0005.0005.0063.0000&amp;RepType=15&amp;user=bed1556e-46e1-4d71-b22d-d630c0051558')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ApproachQuestionQuarter</vt:lpstr>
    </vt:vector>
  </TitlesOfParts>
  <Company/>
  <LinksUpToDate>false</LinksUpToDate>
  <CharactersWithSpaces>14061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ApproachQuestionQuarter</dc:title>
  <dc:creator>Esed8</dc:creator>
  <dc:description>ОГ_005.Квартальный отчет</dc:description>
  <cp:lastModifiedBy>Esed8</cp:lastModifiedBy>
  <cp:revision>2</cp:revision>
  <dcterms:created xsi:type="dcterms:W3CDTF">2021-10-18T06:57:00Z</dcterms:created>
  <dcterms:modified xsi:type="dcterms:W3CDTF">2021-10-18T06:57:00Z</dcterms:modified>
</cp:coreProperties>
</file>