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016"/>
        <w:gridCol w:w="4751"/>
      </w:tblGrid>
      <w:tr w:rsidR="00EB65C6" w:rsidTr="00EB65C6">
        <w:trPr>
          <w:trHeight w:val="1127"/>
        </w:trPr>
        <w:tc>
          <w:tcPr>
            <w:tcW w:w="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527DC">
              <w:trPr>
                <w:trHeight w:val="1049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Информация о работе с письменными и устными обращениями граждан в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Комитете по энергетике и инженерному обеспечению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с 01.04.2022 по 30.06.2022</w:t>
                  </w:r>
                </w:p>
              </w:tc>
            </w:tr>
          </w:tbl>
          <w:p w:rsidR="000527DC" w:rsidRDefault="000527DC">
            <w:pPr>
              <w:spacing w:after="0" w:line="240" w:lineRule="auto"/>
            </w:pPr>
          </w:p>
        </w:tc>
      </w:tr>
      <w:tr w:rsidR="000527DC">
        <w:trPr>
          <w:trHeight w:val="20"/>
        </w:trPr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</w:tr>
      <w:tr w:rsidR="000527DC">
        <w:trPr>
          <w:trHeight w:val="360"/>
        </w:trPr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1"/>
            </w:tblGrid>
            <w:tr w:rsidR="000527DC">
              <w:trPr>
                <w:trHeight w:val="282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Дата формирования 05.07.2022 12:49:06</w:t>
                  </w:r>
                </w:p>
              </w:tc>
            </w:tr>
          </w:tbl>
          <w:p w:rsidR="000527DC" w:rsidRDefault="000527DC">
            <w:pPr>
              <w:spacing w:after="0" w:line="240" w:lineRule="auto"/>
            </w:pPr>
          </w:p>
        </w:tc>
      </w:tr>
      <w:tr w:rsidR="000527DC">
        <w:trPr>
          <w:trHeight w:val="181"/>
        </w:trPr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</w:tr>
      <w:tr w:rsidR="00EB65C6" w:rsidTr="00EB65C6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EB65C6" w:rsidTr="00EB65C6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696969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1.      Общее количество поступивших обращений:</w:t>
                  </w:r>
                </w:p>
              </w:tc>
            </w:tr>
            <w:tr w:rsidR="000527DC">
              <w:trPr>
                <w:trHeight w:val="545"/>
              </w:trPr>
              <w:tc>
                <w:tcPr>
                  <w:tcW w:w="555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Текущий период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Аналогичный период предыдущего года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Всего: обращений/вопросов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7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1265/1265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8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1155/1155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Из них повторных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9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10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</w:t>
                    </w:r>
                  </w:hyperlink>
                </w:p>
              </w:tc>
            </w:tr>
          </w:tbl>
          <w:p w:rsidR="000527DC" w:rsidRDefault="000527DC">
            <w:pPr>
              <w:spacing w:after="0" w:line="240" w:lineRule="auto"/>
            </w:pPr>
          </w:p>
        </w:tc>
      </w:tr>
      <w:tr w:rsidR="000527DC">
        <w:trPr>
          <w:trHeight w:val="79"/>
        </w:trPr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</w:tr>
      <w:tr w:rsidR="00EB65C6" w:rsidTr="00EB65C6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EB65C6" w:rsidTr="00EB65C6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 том числе: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видам обращений: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жалоба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11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603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12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463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заявление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13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627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14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657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обращение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15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16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предложение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17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18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34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категории заявителя: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не указана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19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1240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20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1122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Блокадники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21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22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Ветеран труда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23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18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24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20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Инвалиды общего заболевания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25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26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Многодетная семья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27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28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Семьи с детьми-инвалидами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29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30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Участники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ликвид.аварии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на ЧАЭС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31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32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признаку обращения: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Коллективные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33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17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34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20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коллективные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35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1248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36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1135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формам обращения: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Письмо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37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801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38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875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Устное обращение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39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40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Электронная приемная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41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459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42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278</w:t>
                    </w:r>
                  </w:hyperlink>
                </w:p>
              </w:tc>
            </w:tr>
          </w:tbl>
          <w:p w:rsidR="000527DC" w:rsidRDefault="000527DC">
            <w:pPr>
              <w:spacing w:after="0" w:line="240" w:lineRule="auto"/>
            </w:pPr>
          </w:p>
        </w:tc>
      </w:tr>
      <w:tr w:rsidR="000527DC">
        <w:trPr>
          <w:trHeight w:val="91"/>
        </w:trPr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</w:tr>
      <w:tr w:rsidR="00EB65C6" w:rsidTr="00EB65C6"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2"/>
              <w:gridCol w:w="2615"/>
              <w:gridCol w:w="2600"/>
            </w:tblGrid>
            <w:tr w:rsidR="00EB65C6" w:rsidTr="00EB65C6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2.      Сведения о рассмотрении обращений: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Рассмотренных в срок до 5 дней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43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701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44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508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Рассмотренных в срок с 6 до 15 дней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45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152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46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211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Рассмотренных в срок от 16 и более дней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47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304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48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436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Рассмотренных с нарушением сроков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49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50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выполненные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51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52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 работе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53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108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54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исполненные за предыдущие периоды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55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56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</w:tbl>
          <w:p w:rsidR="000527DC" w:rsidRDefault="000527DC">
            <w:pPr>
              <w:spacing w:after="0" w:line="240" w:lineRule="auto"/>
            </w:pPr>
          </w:p>
        </w:tc>
      </w:tr>
      <w:tr w:rsidR="000527DC">
        <w:trPr>
          <w:trHeight w:val="102"/>
        </w:trPr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</w:tr>
      <w:tr w:rsidR="00EB65C6" w:rsidTr="00EB65C6"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5"/>
              <w:gridCol w:w="1547"/>
              <w:gridCol w:w="3516"/>
              <w:gridCol w:w="1450"/>
              <w:gridCol w:w="1149"/>
            </w:tblGrid>
            <w:tr w:rsidR="00EB65C6" w:rsidTr="00EB65C6">
              <w:trPr>
                <w:trHeight w:val="282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3.      Содержание обращений:</w:t>
                  </w:r>
                </w:p>
              </w:tc>
              <w:tc>
                <w:tcPr>
                  <w:tcW w:w="1548" w:type="dxa"/>
                  <w:gridSpan w:val="4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lastRenderedPageBreak/>
                    <w:t>ВОДОСНАБЖЕНИЕ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184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192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57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184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58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192</w:t>
                    </w:r>
                  </w:hyperlink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ТРУДА И ЗАРПЛАТЫ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ТРУД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НА  АКЦИОНЕРНЫХ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, ЧАСТНЫХ  ПРЕДПРИЯТИЯХ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59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60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ТРУД НА ГОС.ПРЕДПРИЯТИЯХ И В ОРГАНАХ ГОС.УПРАВЛЕНИЯ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61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62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83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63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64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83</w:t>
                    </w:r>
                  </w:hyperlink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КОММУНАЛЬНО-БЫТОВОЕ ОБСЛУЖИВАНИЕ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76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102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ТЕПЛОСНАБЖЕНИЕ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65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76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66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102</w:t>
                    </w:r>
                  </w:hyperlink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60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67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17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68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60</w:t>
                    </w:r>
                  </w:hyperlink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82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69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70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82</w:t>
                    </w:r>
                  </w:hyperlink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125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71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72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125</w:t>
                    </w:r>
                  </w:hyperlink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ПРОМЫШЛЕННОСТЬ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ТОПЛИВНО-ЭНЕРГЕТИЧЕСКОГО КОМПЛЕКСА(ЭЛЕКТРИФИКАЦИЯ)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73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74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</w:t>
                    </w:r>
                  </w:hyperlink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РАБОТА С ОБРАЩЕНИЯМИ ГРАЖДАН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 РАБОТЕ С ОБРАЩЕНИЯМИ ГРАЖДАН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75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76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ЖИЛИЩНОГО ФОНДА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ЖИЛИЩНОГО ФОНДА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77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78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697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463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79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697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80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463</w:t>
                    </w:r>
                  </w:hyperlink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38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81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82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38</w:t>
                    </w:r>
                  </w:hyperlink>
                </w:p>
              </w:tc>
            </w:tr>
          </w:tbl>
          <w:p w:rsidR="000527DC" w:rsidRDefault="000527DC">
            <w:pPr>
              <w:spacing w:after="0" w:line="240" w:lineRule="auto"/>
            </w:pPr>
          </w:p>
        </w:tc>
      </w:tr>
      <w:tr w:rsidR="000527DC">
        <w:trPr>
          <w:trHeight w:val="88"/>
        </w:trPr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</w:tr>
      <w:tr w:rsidR="00EB65C6" w:rsidTr="00EB65C6"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p w:rsidR="000527DC" w:rsidRDefault="000527DC">
            <w:pPr>
              <w:spacing w:after="0" w:line="240" w:lineRule="auto"/>
            </w:pPr>
          </w:p>
        </w:tc>
      </w:tr>
      <w:tr w:rsidR="000527DC">
        <w:trPr>
          <w:trHeight w:val="88"/>
        </w:trPr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</w:tr>
      <w:tr w:rsidR="00EB65C6" w:rsidTr="00EB65C6"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4"/>
              <w:gridCol w:w="1547"/>
              <w:gridCol w:w="3516"/>
              <w:gridCol w:w="1451"/>
              <w:gridCol w:w="1149"/>
            </w:tblGrid>
            <w:tr w:rsidR="00EB65C6" w:rsidTr="00EB65C6">
              <w:trPr>
                <w:trHeight w:val="282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EB65C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4</w:t>
                  </w:r>
                  <w:r w:rsidR="00812209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 xml:space="preserve">.      Сведения      о     тематике </w:t>
                  </w:r>
                </w:p>
              </w:tc>
              <w:tc>
                <w:tcPr>
                  <w:tcW w:w="1548" w:type="dxa"/>
                  <w:gridSpan w:val="4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обращений: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Тема: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Количество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%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184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14,55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83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184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14,55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ТРУДА И ЗАРПЛАТЫ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0,4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ТРУД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НА  АКЦИОНЕРНЫХ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, ЧАСТНЫХ  ПРЕДПРИЯТИЯХ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84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0,08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ТРУД НА ГОС.ПРЕДПРИЯТИЯХ И В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lastRenderedPageBreak/>
                    <w:t>ОРГАНАХ ГОС.УПРАВЛЕНИЯ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85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0,32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4,03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86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4,03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КОММУНАЛЬНО-БЫТОВОЕ ОБСЛУЖИВАНИЕ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76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6,01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ТЕПЛОСНАБЖЕНИЕ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87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76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6,01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1,34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88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17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1,34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6,48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89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6,48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9,09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90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9,09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ПРОМЫШЛЕННОСТЬ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0,4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ТОПЛИВНО-ЭНЕРГЕТИЧЕСКОГО КОМПЛЕКСА(ЭЛЕКТРИФИКАЦИЯ)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91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0,4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РАБОТА С ОБРАЩЕНИЯМИ ГРАЖДАН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0,08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 РАБОТЕ С ОБРАЩЕНИЯМИ ГРАЖДАН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92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0,08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ЖИЛИЩНОГО ФОНДА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0,08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ЖИЛИЩНОГО ФОНДА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93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0,08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697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55,1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94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697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55,1</w:t>
                  </w:r>
                </w:p>
              </w:tc>
            </w:tr>
            <w:tr w:rsidR="00EB65C6" w:rsidTr="00EB65C6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2,45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95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2,45</w:t>
                  </w:r>
                </w:p>
              </w:tc>
            </w:tr>
          </w:tbl>
          <w:p w:rsidR="000527DC" w:rsidRDefault="000527DC">
            <w:pPr>
              <w:spacing w:after="0" w:line="240" w:lineRule="auto"/>
            </w:pPr>
          </w:p>
        </w:tc>
      </w:tr>
      <w:tr w:rsidR="000527DC">
        <w:trPr>
          <w:trHeight w:val="69"/>
        </w:trPr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</w:tr>
      <w:tr w:rsidR="00EB65C6" w:rsidTr="00EB65C6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EB65C6" w:rsidTr="00EB65C6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EB65C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5</w:t>
                  </w:r>
                  <w:r w:rsidR="00812209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.      Результативность рассмотрения обращений граждан:</w:t>
                  </w:r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Направлено по компетенции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96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577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97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492</w:t>
                    </w:r>
                  </w:hyperlink>
                </w:p>
              </w:tc>
            </w:tr>
            <w:tr w:rsidR="000527DC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Разъяснено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98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534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BE61A0">
                  <w:pPr>
                    <w:spacing w:after="0" w:line="240" w:lineRule="auto"/>
                    <w:jc w:val="center"/>
                  </w:pPr>
                  <w:hyperlink r:id="rId99" w:history="1">
                    <w:r w:rsidR="00812209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625</w:t>
                    </w:r>
                  </w:hyperlink>
                </w:p>
              </w:tc>
            </w:tr>
            <w:tr w:rsidR="000527DC">
              <w:trPr>
                <w:trHeight w:val="536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1E1E1E"/>
                      <w:sz w:val="22"/>
                    </w:rPr>
                    <w:t>Всего обращений со сроком рассмотрения в отчетном периоде</w:t>
                  </w:r>
                  <w:r>
                    <w:rPr>
                      <w:rFonts w:ascii="Calibri" w:eastAsia="Calibri" w:hAnsi="Calibri"/>
                      <w:color w:val="1E1E1E"/>
                      <w:sz w:val="22"/>
                    </w:rPr>
                    <w:t> 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1111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8122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1117</w:t>
                  </w:r>
                </w:p>
              </w:tc>
            </w:tr>
          </w:tbl>
          <w:p w:rsidR="000527DC" w:rsidRDefault="000527DC">
            <w:pPr>
              <w:spacing w:after="0" w:line="240" w:lineRule="auto"/>
            </w:pPr>
          </w:p>
        </w:tc>
      </w:tr>
      <w:tr w:rsidR="000527DC">
        <w:trPr>
          <w:trHeight w:val="59"/>
        </w:trPr>
        <w:tc>
          <w:tcPr>
            <w:tcW w:w="0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527DC" w:rsidRDefault="000527DC">
            <w:pPr>
              <w:pStyle w:val="EmptyCellLayoutStyle"/>
              <w:spacing w:after="0" w:line="240" w:lineRule="auto"/>
            </w:pPr>
          </w:p>
        </w:tc>
      </w:tr>
      <w:tr w:rsidR="00EB65C6" w:rsidTr="00EB65C6">
        <w:trPr>
          <w:trHeight w:val="1860"/>
        </w:trPr>
        <w:tc>
          <w:tcPr>
            <w:tcW w:w="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527DC">
              <w:trPr>
                <w:trHeight w:val="178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7DC" w:rsidRDefault="000527DC">
                  <w:pPr>
                    <w:spacing w:after="0" w:line="240" w:lineRule="auto"/>
                  </w:pPr>
                </w:p>
              </w:tc>
            </w:tr>
          </w:tbl>
          <w:p w:rsidR="000527DC" w:rsidRDefault="000527DC">
            <w:pPr>
              <w:spacing w:after="0" w:line="240" w:lineRule="auto"/>
            </w:pPr>
          </w:p>
        </w:tc>
      </w:tr>
    </w:tbl>
    <w:p w:rsidR="000527DC" w:rsidRDefault="000527DC">
      <w:pPr>
        <w:spacing w:after="0" w:line="240" w:lineRule="auto"/>
      </w:pPr>
    </w:p>
    <w:sectPr w:rsidR="000527DC">
      <w:headerReference w:type="default" r:id="rId100"/>
      <w:pgSz w:w="11905" w:h="16440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A0" w:rsidRDefault="00BE61A0">
      <w:pPr>
        <w:spacing w:after="0" w:line="240" w:lineRule="auto"/>
      </w:pPr>
      <w:r>
        <w:separator/>
      </w:r>
    </w:p>
  </w:endnote>
  <w:endnote w:type="continuationSeparator" w:id="0">
    <w:p w:rsidR="00BE61A0" w:rsidRDefault="00BE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A0" w:rsidRDefault="00BE61A0">
      <w:pPr>
        <w:spacing w:after="0" w:line="240" w:lineRule="auto"/>
      </w:pPr>
      <w:r>
        <w:separator/>
      </w:r>
    </w:p>
  </w:footnote>
  <w:footnote w:type="continuationSeparator" w:id="0">
    <w:p w:rsidR="00BE61A0" w:rsidRDefault="00BE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16"/>
      <w:gridCol w:w="2448"/>
    </w:tblGrid>
    <w:tr w:rsidR="000527DC">
      <w:tc>
        <w:tcPr>
          <w:tcW w:w="8316" w:type="dxa"/>
        </w:tcPr>
        <w:p w:rsidR="000527DC" w:rsidRDefault="000527DC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48"/>
          </w:tblGrid>
          <w:tr w:rsidR="000527DC">
            <w:trPr>
              <w:trHeight w:val="210"/>
            </w:trPr>
            <w:tc>
              <w:tcPr>
                <w:tcW w:w="24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527DC" w:rsidRDefault="00812209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8"/>
                  </w:rPr>
                  <w:t>Форма 05</w:t>
                </w:r>
              </w:p>
            </w:tc>
          </w:tr>
        </w:tbl>
        <w:p w:rsidR="000527DC" w:rsidRDefault="000527DC">
          <w:pPr>
            <w:spacing w:after="0" w:line="240" w:lineRule="auto"/>
          </w:pPr>
        </w:p>
      </w:tc>
    </w:tr>
    <w:tr w:rsidR="000527DC">
      <w:tc>
        <w:tcPr>
          <w:tcW w:w="8316" w:type="dxa"/>
        </w:tcPr>
        <w:p w:rsidR="000527DC" w:rsidRDefault="000527DC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p w:rsidR="000527DC" w:rsidRDefault="000527DC">
          <w:pPr>
            <w:pStyle w:val="EmptyCellLayoutStyle"/>
            <w:spacing w:after="0" w:line="240" w:lineRule="auto"/>
          </w:pPr>
        </w:p>
      </w:tc>
    </w:tr>
    <w:tr w:rsidR="000527DC">
      <w:tc>
        <w:tcPr>
          <w:tcW w:w="8316" w:type="dxa"/>
        </w:tcPr>
        <w:p w:rsidR="000527DC" w:rsidRDefault="000527DC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48"/>
          </w:tblGrid>
          <w:tr w:rsidR="000527DC">
            <w:trPr>
              <w:trHeight w:val="210"/>
            </w:trPr>
            <w:tc>
              <w:tcPr>
                <w:tcW w:w="24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527DC" w:rsidRDefault="00812209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8"/>
                  </w:rPr>
                  <w:t>05.07.2022 12:49:07</w:t>
                </w:r>
              </w:p>
            </w:tc>
          </w:tr>
        </w:tbl>
        <w:p w:rsidR="000527DC" w:rsidRDefault="000527DC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DC"/>
    <w:rsid w:val="000527DC"/>
    <w:rsid w:val="00526531"/>
    <w:rsid w:val="00812209"/>
    <w:rsid w:val="00BE61A0"/>
    <w:rsid w:val="00E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8D76B-548E-4FD4-9175-070EF02E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D0%B8%D0%BD%D0%B2%D0%B0%D0%BB%D0%B8%D0%B4%D1%8B%20%D0%BE%D0%B1%D1%89%D0%B5%D0%B3%D0%BE%20%D0%B7%D0%B0%D0%B1%D0%BE%D0%BB%D0%B5%D0%B2%D0%B0%D0%BD%D0%B8%D1%8F&amp;TypeReport=1&amp;Period=0&amp;AddParam=25018'))" TargetMode="External"/><Relationship Id="rId2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D0%B1%D0%BB%D0%BE%D0%BA%D0%B0%D0%B4%D0%BD%D0%B8%D0%BA%D0%B8&amp;TypeReport=1&amp;Period=1&amp;AddParam=25005'))" TargetMode="External"/><Relationship Id="rId4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1%84%D0%BE%D1%80%D0%BC%D0%B0%D0%BC%20%D0%BE%D0%B1%D1%80%D0%B0%D1%89%D0%B5%D0%BD%D0%B8%D1%8F:%20%D1%8D%D0%BB%D0%B5%D0%BA%D1%82%D1%80%D0%BE%D0%BD%D0%BD%D0%B0%D1%8F%20%D0%BF%D1%80%D0%B8%D0%B5%D0%BC%D0%BD%D0%B0%D1%8F&amp;TypeReport=1&amp;Period=0&amp;AddParam=27016'))" TargetMode="External"/><Relationship Id="rId4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E%D1%82%2016%20%D0%B8%20%D0%B1%D0%BE%D0%BB%D0%B5%D0%B5%20%D0%B4%D0%BD%D0%B5%D0%B9&amp;TypeReport=2&amp;Period=1&amp;AddParam=3'))" TargetMode="External"/><Relationship Id="rId6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A%D0%90%D0%9D%D0%90%D0%9B%D0%98%D0%97%D0%90%D0%A6%D0%98%D0%AF&amp;TypeReport=3&amp;Period=1&amp;AddParam=117167'))" TargetMode="External"/><Relationship Id="rId6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E%D0%91%D0%95%D0%A1%D0%9F%D0%95%D0%A7%D0%95%D0%9D%D0%98%D0%95%20%D0%A2%D0%9E%D0%9F%D0%9B%D0%98%D0%92%D0%9E%D0%9C,%20%D0%93%D0%90%D0%97%D0%9E%D0%9C&amp;TypeReport=3&amp;Period=0&amp;AddParam=117161'))" TargetMode="External"/><Relationship Id="rId8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A2%D0%A0%D0%A3%D0%94%20%D0%9D%D0%90%20%20%D0%90%D0%9A%D0%A6%D0%98%D0%9E%D0%9D%D0%95%D0%A0%D0%9D%D0%AB%D0%A5,%20%D0%A7%D0%90%D0%A1%D0%A2%D0%9D%D0%AB%D0%A5%20%20%D0%9F%D0%A0%D0%95%D0%94%D0%9F%D0%A0%D0%98%D0%AF%D0%A2%D0%98%D0%AF%D0%A5&amp;TypeReport=5&amp;Period=1&amp;AddParam=117025'))" TargetMode="External"/><Relationship Id="rId8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9E%D0%9F%D0%9B%D0%90%D0%A2%D0%90%20%D0%96%D0%98%D0%9B%D0%AC%D0%AF%20%D0%98%20%D0%9A%D0%9E%D0%9C%D0%9C%D0%A3%D0%9D%D0%90%D0%9B%D0%AC%D0%9D%D0%AB%D0%A5%20%D0%A3%D0%A1%D0%9B%D0%A3%D0%93&amp;TypeReport=5&amp;Period=1&amp;AddParam=117160'))" TargetMode="External"/><Relationship Id="rId1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2%D0%B8%D0%B4%D0%B0%D0%BC%20%D0%BE%D0%B1%D1%80%D0%B0%D1%89%D0%B5%D0%BD%D0%B8%D0%B9:%20%D0%BD%D0%B5%20%D0%BE%D0%B1%D1%80%D0%B0%D1%89%D0%B5%D0%BD%D0%B8%D0%B5&amp;TypeReport=1&amp;Period=0&amp;AddParam=28010'))" TargetMode="External"/><Relationship Id="rId1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2%D0%B8%D0%B4%D0%B0%D0%BC%20%D0%BE%D0%B1%D1%80%D0%B0%D1%89%D0%B5%D0%BD%D0%B8%D0%B9:%20%D0%B6%D0%B0%D0%BB%D0%BE%D0%B1%D0%B0&amp;TypeReport=1&amp;Period=1&amp;AddParam=28000'))" TargetMode="External"/><Relationship Id="rId3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D1%83%D1%87%D0%B0%D1%81%D1%82%D0%BD%D0%B8%D0%BA%D0%B8%20%D0%BB%D0%B8%D0%BA%D0%B2%D0%B8%D0%B4.%D0%B0%D0%B2%D0%B0%D1%80%D0%B8%D0%B8%20%D0%BD%D0%B0%20%D1%87%D0%B0%D1%8D%D1%81&amp;TypeReport=1&amp;Period=0&amp;AddParam=25014'))" TargetMode="External"/><Relationship Id="rId3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1%84%D0%BE%D1%80%D0%BC%D0%B0%D0%BC%20%D0%BE%D0%B1%D1%80%D0%B0%D1%89%D0%B5%D0%BD%D0%B8%D1%8F:%20%D0%BF%D0%B8%D1%81%D1%8C%D0%BC%D0%BE&amp;TypeReport=1&amp;Period=1&amp;AddParam=27001'))" TargetMode="External"/><Relationship Id="rId5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0%B2%20%D1%80%D0%B0%D0%B1%D0%BE%D1%82%D0%B5&amp;TypeReport=2&amp;Period=1&amp;AddParam=6'))" TargetMode="External"/><Relationship Id="rId5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2%D0%9E%D0%94%D0%9E%D0%A1%D0%9D%D0%90%D0%91%D0%96%D0%95%D0%9D%D0%98%D0%95&amp;TypeReport=3&amp;Period=0&amp;AddParam=117162'))" TargetMode="External"/><Relationship Id="rId7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2%D0%9E%D0%9F%D0%A0%D0%9E%D0%A1%D0%AB%20%D0%A2%D0%9E%D0%9F%D0%9B%D0%98%D0%92%D0%9D%D0%9E-%D0%AD%D0%9D%D0%95%D0%A0%D0%93%D0%95%D0%A2%D0%98%D0%A7%D0%95%D0%A1%D0%9A%D0%9E%D0%93%D0%9E%20%D0%9A%D0%9E%D0%9C%D0%9F%D0%9B%D0%95%D0%9A%D0%A1%D0%90(%D0%AD%D0%9B%D0%95%D0%9A%D0%A2%D0%A0%D0%98%D0%A4%D0%98%D0%9A%D0%90%D0%A6%D0%98%D0%AF)&amp;TypeReport=3&amp;Period=0&amp;AddParam=117003'))" TargetMode="External"/><Relationship Id="rId7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3&amp;Period=1&amp;AddParam=117165'))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9E%D0%A1%D0%92%D0%95%D0%A9%D0%95%D0%9D%D0%98%D0%95&amp;TypeReport=5&amp;Period=1&amp;AddParam=117169'))" TargetMode="External"/><Relationship Id="rId9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AD%D0%9D%D0%95%D0%A0%D0%93%D0%9E%D0%A1%D0%9D%D0%90%D0%91%D0%96%D0%95%D0%9D%D0%98%D0%95&amp;TypeReport=5&amp;Period=1&amp;AddParam=117170'))" TargetMode="External"/><Relationship Id="rId2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D0%B1%D0%BB%D0%BE%D0%BA%D0%B0%D0%B4%D0%BD%D0%B8%D0%BA%D0%B8&amp;TypeReport=1&amp;Period=0&amp;AddParam=25005'))" TargetMode="External"/><Relationship Id="rId2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D0%BC%D0%BD%D0%BE%D0%B3%D0%BE%D0%B4%D0%B5%D1%82%D0%BD%D0%B0%D1%8F%20%D1%81%D0%B5%D0%BC%D1%8C%D1%8F&amp;TypeReport=1&amp;Period=1&amp;AddParam=25007'))" TargetMode="External"/><Relationship Id="rId4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4%D0%BE%205%20%D0%B4%D0%BD%D0%B5%D0%B9%20&amp;TypeReport=2&amp;Period=1&amp;AddParam=1'))" TargetMode="External"/><Relationship Id="rId4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E%D1%82%2016%20%D0%B8%20%D0%B1%D0%BE%D0%BB%D0%B5%D0%B5%20%D0%B4%D0%BD%D0%B5%D0%B9&amp;TypeReport=2&amp;Period=0&amp;AddParam=3'))" TargetMode="External"/><Relationship Id="rId6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A%D0%90%D0%9D%D0%90%D0%9B%D0%98%D0%97%D0%90%D0%A6%D0%98%D0%AF&amp;TypeReport=3&amp;Period=0&amp;AddParam=117167'))" TargetMode="External"/><Relationship Id="rId6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&amp;TypeReport=3&amp;Period=1&amp;AddParam=117160'))" TargetMode="External"/><Relationship Id="rId8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3&amp;Period=0&amp;AddParam=117165'))" TargetMode="External"/><Relationship Id="rId8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5&amp;Period=1&amp;AddParam=117024'))" TargetMode="External"/><Relationship Id="rId1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2%D0%B8%D0%B4%D0%B0%D0%BC%20%D0%BE%D0%B1%D1%80%D0%B0%D1%89%D0%B5%D0%BD%D0%B8%D0%B9:%20%D0%B6%D0%B0%D0%BB%D0%BE%D0%B1%D0%B0&amp;TypeReport=1&amp;Period=0&amp;AddParam=28000'))" TargetMode="External"/><Relationship Id="rId1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2%D0%B8%D0%B4%D0%B0%D0%BC%20%D0%BE%D0%B1%D1%80%D0%B0%D1%89%D0%B5%D0%BD%D0%B8%D0%B9:%20%D0%BF%D1%80%D0%B5%D0%B4%D0%BB%D0%BE%D0%B6%D0%B5%D0%BD%D0%B8%D0%B5&amp;TypeReport=1&amp;Period=1&amp;AddParam=28001'))" TargetMode="External"/><Relationship Id="rId2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D0%B8%D0%BD%D0%B2%D0%B0%D0%BB%D0%B8%D0%B4%D1%8B%20%D0%BE%D0%B1%D1%89%D0%B5%D0%B3%D0%BE%20%D0%B7%D0%B0%D0%B1%D0%BE%D0%BB%D0%B5%D0%B2%D0%B0%D0%BD%D0%B8%D1%8F&amp;TypeReport=1&amp;Period=1&amp;AddParam=25018'))" TargetMode="External"/><Relationship Id="rId3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F%D1%80%D0%B8%D0%B7%D0%BD%D0%B0%D0%BA%D1%83%20%D0%BE%D0%B1%D1%80%D0%B0%D1%89%D0%B5%D0%BD%D0%B8%D1%8F:%20%D0%BA%D0%BE%D0%BB%D0%BB%D0%B5%D0%BA%D1%82%D0%B8%D0%B2%D0%BD%D1%8B%D0%B5&amp;TypeReport=1&amp;Period=1&amp;AddParam=1'))" TargetMode="External"/><Relationship Id="rId3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1%84%D0%BE%D1%80%D0%BC%D0%B0%D0%BC%20%D0%BE%D0%B1%D1%80%D0%B0%D1%89%D0%B5%D0%BD%D0%B8%D1%8F:%20%D0%BF%D0%B8%D1%81%D1%8C%D0%BC%D0%BE&amp;TypeReport=1&amp;Period=0&amp;AddParam=27001'))" TargetMode="External"/><Relationship Id="rId4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1%81%206%20%D0%B4%D0%BE%2015%20%D0%B4%D0%BD%D0%B5%D0%B9&amp;TypeReport=2&amp;Period=0&amp;AddParam=2'))" TargetMode="External"/><Relationship Id="rId5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A2%D0%A0%D0%A3%D0%94%20%D0%9D%D0%90%20%20%D0%90%D0%9A%D0%A6%D0%98%D0%9E%D0%9D%D0%95%D0%A0%D0%9D%D0%AB%D0%A5,%20%D0%A7%D0%90%D0%A1%D0%A2%D0%9D%D0%AB%D0%A5%20%20%D0%9F%D0%A0%D0%95%D0%94%D0%9F%D0%A0%D0%98%D0%AF%D0%A2%D0%98%D0%AF%D0%A5&amp;TypeReport=3&amp;Period=1&amp;AddParam=117025'))" TargetMode="External"/><Relationship Id="rId6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E%D0%91%D0%95%D0%A1%D0%9F%D0%95%D0%A7%D0%95%D0%9D%D0%98%D0%95%20%D0%A2%D0%9E%D0%9F%D0%9B%D0%98%D0%92%D0%9E%D0%9C,%20%D0%93%D0%90%D0%97%D0%9E%D0%9C&amp;TypeReport=3&amp;Period=1&amp;AddParam=117161'))" TargetMode="External"/><Relationship Id="rId2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20%D0%BD%D0%B5%20%D1%83%D0%BA%D0%B0%D0%B7%D0%B0%D0%BD%D0%B0&amp;TypeReport=1&amp;Period=0&amp;AddParam=25'))" TargetMode="External"/><Relationship Id="rId4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1%84%D0%BE%D1%80%D0%BC%D0%B0%D0%BC%20%D0%BE%D0%B1%D1%80%D0%B0%D1%89%D0%B5%D0%BD%D0%B8%D1%8F:%20%D1%8D%D0%BB%D0%B5%D0%BA%D1%82%D1%80%D0%BE%D0%BD%D0%BD%D0%B0%D1%8F%20%D0%BF%D1%80%D0%B8%D0%B5%D0%BC%D0%BD%D0%B0%D1%8F&amp;TypeReport=1&amp;Period=1&amp;AddParam=27016'))" TargetMode="External"/><Relationship Id="rId5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0%B2%20%D1%80%D0%B0%D0%B1%D0%BE%D1%82%D0%B5&amp;TypeReport=2&amp;Period=0&amp;AddParam=6'))" TargetMode="External"/><Relationship Id="rId6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3&amp;Period=0&amp;AddParam=117024'))" TargetMode="External"/><Relationship Id="rId7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&amp;TypeReport=3&amp;Period=0&amp;AddParam=117160'))" TargetMode="External"/><Relationship Id="rId7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E%20%D0%A0%D0%90%D0%91%D0%9E%D0%A2%D0%95%20%D0%A1%20%D0%9E%D0%91%D0%A0%D0%90%D0%A9%D0%95%D0%9D%D0%98%D0%AF%D0%9C%D0%98%20%D0%93%D0%A0%D0%90%D0%96%D0%94%D0%90%D0%9D&amp;TypeReport=3&amp;Period=1&amp;AddParam=117134'))" TargetMode="External"/><Relationship Id="rId8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92%D0%9E%D0%94%D0%9E%D0%A1%D0%9D%D0%90%D0%91%D0%96%D0%95%D0%9D%D0%98%D0%95&amp;TypeReport=5&amp;Period=1&amp;AddParam=117162'))" TargetMode="External"/><Relationship Id="rId8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9E%D0%91%D0%95%D0%A1%D0%9F%D0%95%D0%A7%D0%95%D0%9D%D0%98%D0%95%20%D0%A2%D0%9E%D0%9F%D0%9B%D0%98%D0%92%D0%9E%D0%9C,%20%D0%93%D0%90%D0%97%D0%9E%D0%9C&amp;TypeReport=5&amp;Period=1&amp;AddParam=117161'))" TargetMode="External"/><Relationship Id="rId9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92%D0%9E%D0%9F%D0%A0%D0%9E%D0%A1%D0%AB%20%D0%A2%D0%9E%D0%9F%D0%9B%D0%98%D0%92%D0%9D%D0%9E-%D0%AD%D0%9D%D0%95%D0%A0%D0%93%D0%95%D0%A2%D0%98%D0%A7%D0%95%D0%A1%D0%9A%D0%9E%D0%93%D0%9E%20%D0%9A%D0%9E%D0%9C%D0%9F%D0%9B%D0%95%D0%9A%D0%A1%D0%90(%D0%AD%D0%9B%D0%95%D0%9A%D0%A2%D0%A0%D0%98%D0%A4%D0%98%D0%9A%D0%90%D0%A6%D0%98%D0%AF)&amp;TypeReport=5&amp;Period=1&amp;AddParam=117003'))" TargetMode="External"/><Relationship Id="rId9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0%D0%BF%D1%80%D0%B0%D0%B2%D0%BB%D0%B5%D0%BD%D0%BE%20%D0%BF%D0%BE%20%D0%BA%D0%BE%D0%BC%D0%BF%D0%B5%D1%82%D0%B5%D0%BD%D1%86%D0%B8%D0%B8&amp;TypeReport=6&amp;Period=1&amp;AddParam=111010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2%D0%B8%D0%B4%D0%B0%D0%BC%20%D0%BE%D0%B1%D1%80%D0%B0%D1%89%D0%B5%D0%BD%D0%B8%D0%B9:%20%D0%BD%D0%B5%20%D0%BE%D0%B1%D1%80%D0%B0%D1%89%D0%B5%D0%BD%D0%B8%D0%B5&amp;TypeReport=1&amp;Period=1&amp;AddParam=28010'))" TargetMode="External"/><Relationship Id="rId2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D0%B2%D0%B5%D1%82%D0%B5%D1%80%D0%B0%D0%BD%20%D1%82%D1%80%D1%83%D0%B4%D0%B0&amp;TypeReport=1&amp;Period=1&amp;AddParam=25002'))" TargetMode="External"/><Relationship Id="rId2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D0%BC%D0%BD%D0%BE%D0%B3%D0%BE%D0%B4%D0%B5%D1%82%D0%BD%D0%B0%D1%8F%20%D1%81%D0%B5%D0%BC%D1%8C%D1%8F&amp;TypeReport=1&amp;Period=0&amp;AddParam=25007'))" TargetMode="External"/><Relationship Id="rId3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F%D1%80%D0%B8%D0%B7%D0%BD%D0%B0%D0%BA%D1%83%20%D0%BE%D0%B1%D1%80%D0%B0%D1%89%D0%B5%D0%BD%D0%B8%D1%8F:%20%D0%BD%D0%B5%20%D0%BA%D0%BE%D0%BB%D0%BB%D0%B5%D0%BA%D1%82%D0%B8%D0%B2%D0%BD%D1%8B%D0%B5&amp;TypeReport=1&amp;Period=0&amp;AddParam=0'))" TargetMode="External"/><Relationship Id="rId4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1%81%20%D0%BD%D0%B0%D1%80%D1%83%D1%88%D0%B5%D0%BD%D0%B8%D0%B5%D0%BC%20%D1%81%D1%80%D0%BE%D0%BA%D0%BE%D0%B2%20&amp;TypeReport=2&amp;Period=1&amp;AddParam=4'))" TargetMode="External"/><Relationship Id="rId5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2%D0%9E%D0%94%D0%9E%D0%A1%D0%9D%D0%90%D0%91%D0%96%D0%95%D0%9D%D0%98%D0%95&amp;TypeReport=3&amp;Period=1&amp;AddParam=117162'))" TargetMode="External"/><Relationship Id="rId1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0&amp;AddParam=1'))" TargetMode="External"/><Relationship Id="rId3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D1%83%D1%87%D0%B0%D1%81%D1%82%D0%BD%D0%B8%D0%BA%D0%B8%20%D0%BB%D0%B8%D0%BA%D0%B2%D0%B8%D0%B4.%D0%B0%D0%B2%D0%B0%D1%80%D0%B8%D0%B8%20%D0%BD%D0%B0%20%D1%87%D0%B0%D1%8D%D1%81&amp;TypeReport=1&amp;Period=1&amp;AddParam=25014'))" TargetMode="External"/><Relationship Id="rId4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4%D0%BE%205%20%D0%B4%D0%BD%D0%B5%D0%B9%20&amp;TypeReport=2&amp;Period=0&amp;AddParam=1'))" TargetMode="External"/><Relationship Id="rId5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0%BD%D0%B5%20%D0%B2%D1%8B%D0%BF%D0%BE%D0%BB%D0%BD%D0%B5%D0%BD%D0%BD%D1%8B%D0%B5&amp;TypeReport=2&amp;Period=0&amp;AddParam=5'))" TargetMode="External"/><Relationship Id="rId6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A2%D0%A0%D0%A3%D0%94%20%D0%9D%D0%90%20%20%D0%90%D0%9A%D0%A6%D0%98%D0%9E%D0%9D%D0%95%D0%A0%D0%9D%D0%AB%D0%A5,%20%D0%A7%D0%90%D0%A1%D0%A2%D0%9D%D0%AB%D0%A5%20%20%D0%9F%D0%A0%D0%95%D0%94%D0%9F%D0%A0%D0%98%D0%AF%D0%A2%D0%98%D0%AF%D0%A5&amp;TypeReport=3&amp;Period=0&amp;AddParam=117025'))" TargetMode="External"/><Relationship Id="rId6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A2%D0%95%D0%9F%D0%9B%D0%9E%D0%A1%D0%9D%D0%90%D0%91%D0%96%D0%95%D0%9D%D0%98%D0%95&amp;TypeReport=3&amp;Period=1&amp;AddParam=117085'))" TargetMode="External"/><Relationship Id="rId7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2%D0%9E%D0%9F%D0%A0%D0%9E%D0%A1%D0%AB%20%D0%A2%D0%9E%D0%9F%D0%9B%D0%98%D0%92%D0%9D%D0%9E-%D0%AD%D0%9D%D0%95%D0%A0%D0%93%D0%95%D0%A2%D0%98%D0%A7%D0%95%D0%A1%D0%9A%D0%9E%D0%93%D0%9E%20%D0%9A%D0%9E%D0%9C%D0%9F%D0%9B%D0%95%D0%9A%D0%A1%D0%90(%D0%AD%D0%9B%D0%95%D0%9A%D0%A2%D0%A0%D0%98%D0%A4%D0%98%D0%9A%D0%90%D0%A6%D0%98%D0%AF)&amp;TypeReport=3&amp;Period=1&amp;AddParam=117003'))" TargetMode="External"/><Relationship Id="rId7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AD%D0%9A%D0%A1%D0%9F%D0%9B%D0%A3%D0%90%D0%A2%D0%90%D0%A6%D0%98%D0%AF%20%D0%96%D0%98%D0%9B%D0%98%D0%A9%D0%9D%D0%9E%D0%93%D0%9E%20%D0%A4%D0%9E%D0%9D%D0%94%D0%90&amp;TypeReport=3&amp;Period=0&amp;AddParam=117180'))" TargetMode="External"/><Relationship Id="rId8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AD%D0%9D%D0%95%D0%A0%D0%93%D0%9E%D0%A1%D0%9D%D0%90%D0%91%D0%96%D0%95%D0%9D%D0%98%D0%95&amp;TypeReport=3&amp;Period=1&amp;AddParam=117170'))" TargetMode="External"/><Relationship Id="rId8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9A%D0%90%D0%9D%D0%90%D0%9B%D0%98%D0%97%D0%90%D0%A6%D0%98%D0%AF&amp;TypeReport=5&amp;Period=1&amp;AddParam=117167'))" TargetMode="External"/><Relationship Id="rId9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5&amp;Period=1&amp;AddParam=117165'))" TargetMode="External"/><Relationship Id="rId9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A0%D0%B0%D0%B7%D1%8A%D1%8F%D1%81%D0%BD%D0%B5%D0%BD%D0%BE&amp;TypeReport=6&amp;Period=0&amp;AddParam=111001'))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1&amp;AddParam=1'))" TargetMode="External"/><Relationship Id="rId1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2%D0%B8%D0%B4%D0%B0%D0%BC%20%D0%BE%D0%B1%D1%80%D0%B0%D1%89%D0%B5%D0%BD%D0%B8%D0%B9:%20%D0%B7%D0%B0%D1%8F%D0%B2%D0%BB%D0%B5%D0%BD%D0%B8%D0%B5&amp;TypeReport=1&amp;Period=1&amp;AddParam=28002'))" TargetMode="External"/><Relationship Id="rId1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2%D0%B8%D0%B4%D0%B0%D0%BC%20%D0%BE%D0%B1%D1%80%D0%B0%D1%89%D0%B5%D0%BD%D0%B8%D0%B9:%20%D0%BF%D1%80%D0%B5%D0%B4%D0%BB%D0%BE%D0%B6%D0%B5%D0%BD%D0%B8%D0%B5&amp;TypeReport=1&amp;Period=0&amp;AddParam=28001'))" TargetMode="External"/><Relationship Id="rId3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1%84%D0%BE%D1%80%D0%BC%D0%B0%D0%BC%20%D0%BE%D0%B1%D1%80%D0%B0%D1%89%D0%B5%D0%BD%D0%B8%D1%8F:%20%D1%83%D1%81%D1%82%D0%BD%D0%BE%D0%B5%20%D0%BE%D0%B1%D1%80%D0%B0%D1%89%D0%B5%D0%BD%D0%B8%D0%B5&amp;TypeReport=1&amp;Period=1&amp;AddParam=27000'))" TargetMode="External"/><Relationship Id="rId3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F%D1%80%D0%B8%D0%B7%D0%BD%D0%B0%D0%BA%D1%83%20%D0%BE%D0%B1%D1%80%D0%B0%D1%89%D0%B5%D0%BD%D0%B8%D1%8F:%20%D0%BA%D0%BE%D0%BB%D0%BB%D0%B5%D0%BA%D1%82%D0%B8%D0%B2%D0%BD%D1%8B%D0%B5&amp;TypeReport=1&amp;Period=0&amp;AddParam=1'))" TargetMode="External"/><Relationship Id="rId5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1%81%20%D0%BD%D0%B0%D1%80%D1%83%D1%88%D0%B5%D0%BD%D0%B8%D0%B5%D0%BC%20%D1%81%D1%80%D0%BE%D0%BA%D0%BE%D0%B2%20&amp;TypeReport=2&amp;Period=0&amp;AddParam=4'))" TargetMode="External"/><Relationship Id="rId5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0%BD%D0%B5%20%D0%B8%D1%81%D0%BF%D0%BE%D0%BB%D0%BD%D0%B5%D0%BD%D0%BD%D1%8B%D0%B5%20%D0%B7%D0%B0%20%D0%BF%D1%80%D0%B5%D0%B4%D1%8B%D0%B4%D1%83%D1%89%D0%B8%D0%B5%20%D0%BF%D0%B5%D1%80%D0%B8%D0%BE%D0%B4%D1%8B&amp;TypeReport=2&amp;Period=1&amp;AddParam=7'))" TargetMode="External"/><Relationship Id="rId7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E%20%D0%A0%D0%90%D0%91%D0%9E%D0%A2%D0%95%20%D0%A1%20%D0%9E%D0%91%D0%A0%D0%90%D0%A9%D0%95%D0%9D%D0%98%D0%AF%D0%9C%D0%98%20%D0%93%D0%A0%D0%90%D0%96%D0%94%D0%90%D0%9D&amp;TypeReport=3&amp;Period=0&amp;AddParam=117134'))" TargetMode="External"/><Relationship Id="rId9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0%D0%BF%D1%80%D0%B0%D0%B2%D0%BB%D0%B5%D0%BD%D0%BE%20%D0%BF%D0%BE%20%D0%BA%D0%BE%D0%BC%D0%BF%D0%B5%D1%82%D0%B5%D0%BD%D1%86%D0%B8%D0%B8&amp;TypeReport=6&amp;Period=0&amp;AddParam=111010'))" TargetMode="External"/><Relationship Id="rId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1&amp;AddParam=0'))" TargetMode="External"/><Relationship Id="rId7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E%D0%A1%D0%92%D0%95%D0%A9%D0%95%D0%9D%D0%98%D0%95&amp;TypeReport=3&amp;Period=1&amp;AddParam=117169'))" TargetMode="External"/><Relationship Id="rId9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9E%20%D0%A0%D0%90%D0%91%D0%9E%D0%A2%D0%95%20%D0%A1%20%D0%9E%D0%91%D0%A0%D0%90%D0%A9%D0%95%D0%9D%D0%98%D0%AF%D0%9C%D0%98%20%D0%93%D0%A0%D0%90%D0%96%D0%94%D0%90%D0%9D&amp;TypeReport=5&amp;Period=1&amp;AddParam=117134'))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D1%81%D0%B5%D0%BC%D1%8C%D0%B8%20%D1%81%20%D0%B4%D0%B5%D1%82%D1%8C%D0%BC%D0%B8-%D0%B8%D0%BD%D0%B2%D0%B0%D0%BB%D0%B8%D0%B4%D0%B0%D0%BC%D0%B8&amp;TypeReport=1&amp;Period=1&amp;AddParam=25012'))" TargetMode="External"/><Relationship Id="rId2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D0%B2%D0%B5%D1%82%D0%B5%D1%80%D0%B0%D0%BD%20%D1%82%D1%80%D1%83%D0%B4%D0%B0&amp;TypeReport=1&amp;Period=0&amp;AddParam=25002'))" TargetMode="External"/><Relationship Id="rId4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1%84%D0%BE%D1%80%D0%BC%D0%B0%D0%BC%20%D0%BE%D0%B1%D1%80%D0%B0%D1%89%D0%B5%D0%BD%D0%B8%D1%8F:%20%D1%83%D1%81%D1%82%D0%BD%D0%BE%D0%B5%20%D0%BE%D0%B1%D1%80%D0%B0%D1%89%D0%B5%D0%BD%D0%B8%D0%B5&amp;TypeReport=1&amp;Period=0&amp;AddParam=27000'))" TargetMode="External"/><Relationship Id="rId4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1%81%206%20%D0%B4%D0%BE%2015%20%D0%B4%D0%BD%D0%B5%D0%B9&amp;TypeReport=2&amp;Period=1&amp;AddParam=2'))" TargetMode="External"/><Relationship Id="rId6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A2%D0%95%D0%9F%D0%9B%D0%9E%D0%A1%D0%9D%D0%90%D0%91%D0%96%D0%95%D0%9D%D0%98%D0%95&amp;TypeReport=3&amp;Period=0&amp;AddParam=117085'))" TargetMode="External"/><Relationship Id="rId8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A2%D0%95%D0%9F%D0%9B%D0%9E%D0%A1%D0%9D%D0%90%D0%91%D0%96%D0%95%D0%9D%D0%98%D0%95&amp;TypeReport=5&amp;Period=1&amp;AddParam=117085'))" TargetMode="External"/><Relationship Id="rId6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3&amp;Period=1&amp;AddParam=117024'))" TargetMode="External"/><Relationship Id="rId8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AD%D0%9D%D0%95%D0%A0%D0%93%D0%9E%D0%A1%D0%9D%D0%90%D0%91%D0%96%D0%95%D0%9D%D0%98%D0%95&amp;TypeReport=3&amp;Period=0&amp;AddParam=117170'))" TargetMode="External"/><Relationship Id="rId1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20%D0%BD%D0%B5%20%D1%83%D0%BA%D0%B0%D0%B7%D0%B0%D0%BD%D0%B0&amp;TypeReport=1&amp;Period=1&amp;AddParam=25'))" TargetMode="External"/><Relationship Id="rId1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2%D0%B8%D0%B4%D0%B0%D0%BC%20%D0%BE%D0%B1%D1%80%D0%B0%D1%89%D0%B5%D0%BD%D0%B8%D0%B9:%20%D0%B7%D0%B0%D1%8F%D0%B2%D0%BB%D0%B5%D0%BD%D0%B8%D0%B5&amp;TypeReport=1&amp;Period=0&amp;AddParam=28002'))" TargetMode="External"/><Relationship Id="rId3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A%D0%B0%D1%82%D0%B5%D0%B3%D0%BE%D1%80%D0%B8%D0%B8%20%D0%B7%D0%B0%D1%8F%D0%B2%D0%B8%D1%82%D0%B5%D0%BB%D1%8F:%20%D1%81%D0%B5%D0%BC%D1%8C%D0%B8%20%D1%81%20%D0%B4%D0%B5%D1%82%D1%8C%D0%BC%D0%B8-%D0%B8%D0%BD%D0%B2%D0%B0%D0%BB%D0%B8%D0%B4%D0%B0%D0%BC%D0%B8&amp;TypeReport=1&amp;Period=0&amp;AddParam=25012'))" TargetMode="External"/><Relationship Id="rId3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20%D0%9F%D0%BE%20%D0%BF%D1%80%D0%B8%D0%B7%D0%BD%D0%B0%D0%BA%D1%83%20%D0%BE%D0%B1%D1%80%D0%B0%D1%89%D0%B5%D0%BD%D0%B8%D1%8F:%20%D0%BD%D0%B5%20%D0%BA%D0%BE%D0%BB%D0%BB%D0%B5%D0%BA%D1%82%D0%B8%D0%B2%D0%BD%D1%8B%D0%B5&amp;TypeReport=1&amp;Period=1&amp;AddParam=0'))" TargetMode="External"/><Relationship Id="rId5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0%BD%D0%B5%20%D0%B8%D1%81%D0%BF%D0%BE%D0%BB%D0%BD%D0%B5%D0%BD%D0%BD%D1%8B%D0%B5%20%D0%B7%D0%B0%20%D0%BF%D1%80%D0%B5%D0%B4%D1%8B%D0%B4%D1%83%D1%89%D0%B8%D0%B5%20%D0%BF%D0%B5%D1%80%D0%B8%D0%BE%D0%B4%D1%8B&amp;TypeReport=2&amp;Period=0&amp;AddParam=7'))" TargetMode="External"/><Relationship Id="rId7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AD%D0%9A%D0%A1%D0%9F%D0%9B%D0%A3%D0%90%D0%A2%D0%90%D0%A6%D0%98%D0%AF%20%D0%96%D0%98%D0%9B%D0%98%D0%A9%D0%9D%D0%9E%D0%93%D0%9E%20%D0%A4%D0%9E%D0%9D%D0%94%D0%90&amp;TypeReport=3&amp;Period=1&amp;AddParam=117180'))" TargetMode="External"/><Relationship Id="rId100" Type="http://schemas.openxmlformats.org/officeDocument/2006/relationships/header" Target="header1.xml"/><Relationship Id="rId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0&amp;AddParam=0'))" TargetMode="External"/><Relationship Id="rId5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0%D0%B0%D1%81%D1%81%D0%BC%D0%BE%D1%82%D1%80%D0%B5%D0%BD%D0%B8%D0%B8%20%D0%BE%D0%B1%D1%80%D0%B0%D1%89%D0%B5%D0%BD%D0%B8%D0%B9:%20%D0%BD%D0%B5%20%D0%B2%D1%8B%D0%BF%D0%BE%D0%BB%D0%BD%D0%B5%D0%BD%D0%BD%D1%8B%D0%B5&amp;TypeReport=2&amp;Period=1&amp;AddParam=5'))" TargetMode="External"/><Relationship Id="rId7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E%D0%B4%D0%B5%D1%80%D0%B6%D0%B0%D0%BD%D0%B8%D0%B5%20%D0%BE%D0%B1%D1%80%D0%B0%D1%89%D0%B5%D0%BD%D0%B8%D0%B9:%20%D0%9E%D0%A1%D0%92%D0%95%D0%A9%D0%95%D0%9D%D0%98%D0%95&amp;TypeReport=3&amp;Period=0&amp;AddParam=117169'))" TargetMode="External"/><Relationship Id="rId9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1%D0%B2%D0%B5%D0%B4%D0%B5%D0%BD%D0%B8%D1%8F%20%D0%BE%20%D1%82%D0%B5%D0%BC%D0%B0%D1%82%D0%B8%D0%BA%D0%B5%20%D0%BE%D0%B1%D1%80%D0%B0%D1%89%D0%B5%D0%BD%D0%B8%D0%B9:%20%D0%AD%D0%9A%D0%A1%D0%9F%D0%9B%D0%A3%D0%90%D0%A2%D0%90%D0%A6%D0%98%D0%AF%20%D0%96%D0%98%D0%9B%D0%98%D0%A9%D0%9D%D0%9E%D0%93%D0%9E%20%D0%A4%D0%9E%D0%9D%D0%94%D0%90&amp;TypeReport=5&amp;Period=1&amp;AddParam=117180'))" TargetMode="External"/><Relationship Id="rId9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2&amp;TypeTem=117&amp;EndDate=30.06.2022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A0%D0%B0%D0%B7%D1%8A%D1%8F%D1%81%D0%BD%D0%B5%D0%BD%D0%BE&amp;TypeReport=6&amp;Period=1&amp;AddParam=111001')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8475</Words>
  <Characters>48308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ApproachQuarter</vt:lpstr>
    </vt:vector>
  </TitlesOfParts>
  <Company/>
  <LinksUpToDate>false</LinksUpToDate>
  <CharactersWithSpaces>56670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ApproachQuarter</dc:title>
  <dc:creator>Конопелько Елена Николаевна</dc:creator>
  <dc:description>05. Информация о работе с письменными и устными обращениями граждан (типовой отчет)</dc:description>
  <cp:lastModifiedBy>Конопелько Елена Николаевна</cp:lastModifiedBy>
  <cp:revision>2</cp:revision>
  <dcterms:created xsi:type="dcterms:W3CDTF">2022-07-05T09:53:00Z</dcterms:created>
  <dcterms:modified xsi:type="dcterms:W3CDTF">2022-07-05T09:53:00Z</dcterms:modified>
</cp:coreProperties>
</file>