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47" w:rsidRPr="00D875A2" w:rsidRDefault="00BE6C47" w:rsidP="00BE6C47">
      <w:pPr>
        <w:tabs>
          <w:tab w:val="left" w:pos="1382"/>
          <w:tab w:val="left" w:pos="4608"/>
          <w:tab w:val="left" w:pos="7001"/>
        </w:tabs>
        <w:jc w:val="center"/>
        <w:rPr>
          <w:b/>
        </w:rPr>
      </w:pPr>
      <w:r w:rsidRPr="00D875A2">
        <w:rPr>
          <w:b/>
        </w:rPr>
        <w:t>АНАЛИТИЧЕСКАЯ СПРАВКА</w:t>
      </w:r>
    </w:p>
    <w:p w:rsidR="00BD7B2A" w:rsidRPr="00D875A2" w:rsidRDefault="00BE6C47" w:rsidP="00BD7B2A">
      <w:pPr>
        <w:tabs>
          <w:tab w:val="left" w:pos="1382"/>
          <w:tab w:val="left" w:pos="4608"/>
          <w:tab w:val="left" w:pos="7001"/>
        </w:tabs>
        <w:jc w:val="center"/>
        <w:rPr>
          <w:b/>
        </w:rPr>
      </w:pPr>
      <w:r w:rsidRPr="00D875A2">
        <w:rPr>
          <w:b/>
        </w:rPr>
        <w:t xml:space="preserve">администрации Адмиралтейского района Санкт-Петербурга </w:t>
      </w:r>
      <w:r w:rsidRPr="00D875A2">
        <w:rPr>
          <w:b/>
        </w:rPr>
        <w:br/>
        <w:t xml:space="preserve">к отчету о работе с обращениями граждан за </w:t>
      </w:r>
      <w:r w:rsidR="00D875A2" w:rsidRPr="00D875A2">
        <w:rPr>
          <w:b/>
          <w:lang w:val="en-US"/>
        </w:rPr>
        <w:t>III</w:t>
      </w:r>
      <w:r w:rsidRPr="00D875A2">
        <w:rPr>
          <w:b/>
        </w:rPr>
        <w:t xml:space="preserve"> квартал 2022 года</w:t>
      </w:r>
      <w:r w:rsidR="00512346" w:rsidRPr="00D875A2">
        <w:rPr>
          <w:b/>
        </w:rPr>
        <w:t xml:space="preserve"> </w:t>
      </w:r>
    </w:p>
    <w:p w:rsidR="00BD7B2A" w:rsidRDefault="00BD7B2A" w:rsidP="008069CB">
      <w:pPr>
        <w:tabs>
          <w:tab w:val="left" w:pos="1382"/>
          <w:tab w:val="left" w:pos="4608"/>
          <w:tab w:val="left" w:pos="7001"/>
        </w:tabs>
        <w:ind w:firstLine="851"/>
        <w:jc w:val="both"/>
      </w:pPr>
    </w:p>
    <w:p w:rsidR="00C37FAA" w:rsidRDefault="00C37FAA" w:rsidP="008069CB">
      <w:pPr>
        <w:tabs>
          <w:tab w:val="left" w:pos="1382"/>
          <w:tab w:val="left" w:pos="4608"/>
          <w:tab w:val="left" w:pos="7001"/>
        </w:tabs>
        <w:ind w:firstLine="851"/>
        <w:jc w:val="both"/>
      </w:pPr>
    </w:p>
    <w:p w:rsidR="00D875A2" w:rsidRPr="00D875A2" w:rsidRDefault="00D875A2" w:rsidP="00D875A2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D875A2">
        <w:t xml:space="preserve">В целях повышения эффективности работы с обращениями граждан, а также оперативного реагирования на наиболее актуальные и сложные для граждан вопросы проводится прием граждан по личным вопросам главой администрации, первым заместителем главы администрации, заместителями главы администрации. </w:t>
      </w:r>
    </w:p>
    <w:p w:rsidR="00A87647" w:rsidRDefault="00A87647" w:rsidP="00BE6C47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>
        <w:t xml:space="preserve">В </w:t>
      </w:r>
      <w:r w:rsidR="00D875A2">
        <w:rPr>
          <w:lang w:val="en-US"/>
        </w:rPr>
        <w:t>I</w:t>
      </w:r>
      <w:r w:rsidR="007703B4">
        <w:rPr>
          <w:lang w:val="en-US"/>
        </w:rPr>
        <w:t>II</w:t>
      </w:r>
      <w:r>
        <w:t xml:space="preserve"> квартале 2022 организовано и проведено </w:t>
      </w:r>
      <w:r w:rsidR="00407510" w:rsidRPr="00407510">
        <w:rPr>
          <w:b/>
        </w:rPr>
        <w:t>29</w:t>
      </w:r>
      <w:r w:rsidRPr="00407510">
        <w:rPr>
          <w:b/>
        </w:rPr>
        <w:t xml:space="preserve"> личных приемов</w:t>
      </w:r>
      <w:r>
        <w:t xml:space="preserve"> </w:t>
      </w:r>
      <w:r w:rsidR="00512346" w:rsidRPr="00512346">
        <w:t>руководителями администрации района</w:t>
      </w:r>
      <w:r>
        <w:t>,</w:t>
      </w:r>
      <w:r w:rsidR="00512346" w:rsidRPr="00512346">
        <w:t xml:space="preserve"> </w:t>
      </w:r>
      <w:r w:rsidR="00512346" w:rsidRPr="00407510">
        <w:rPr>
          <w:b/>
        </w:rPr>
        <w:t>принято</w:t>
      </w:r>
      <w:r w:rsidR="00512346" w:rsidRPr="00512346">
        <w:t xml:space="preserve"> на личных приемах </w:t>
      </w:r>
      <w:r w:rsidR="007703B4" w:rsidRPr="00407510">
        <w:rPr>
          <w:b/>
        </w:rPr>
        <w:t>4</w:t>
      </w:r>
      <w:r w:rsidR="00407510" w:rsidRPr="00407510">
        <w:rPr>
          <w:b/>
        </w:rPr>
        <w:t>5</w:t>
      </w:r>
      <w:r w:rsidR="00512346" w:rsidRPr="00407510">
        <w:rPr>
          <w:b/>
        </w:rPr>
        <w:t xml:space="preserve"> человек</w:t>
      </w:r>
      <w:r>
        <w:t>, в том числе:</w:t>
      </w:r>
    </w:p>
    <w:p w:rsidR="00A87647" w:rsidRPr="00BE1AD0" w:rsidRDefault="00512346" w:rsidP="00BE1A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E1AD0">
        <w:rPr>
          <w:rFonts w:eastAsia="Calibri"/>
          <w:lang w:eastAsia="en-US"/>
        </w:rPr>
        <w:t>главой администрации</w:t>
      </w:r>
      <w:r w:rsidR="00A87647" w:rsidRPr="00BE1AD0">
        <w:rPr>
          <w:rFonts w:eastAsia="Calibri"/>
          <w:lang w:eastAsia="en-US"/>
        </w:rPr>
        <w:t xml:space="preserve"> </w:t>
      </w:r>
      <w:proofErr w:type="spellStart"/>
      <w:r w:rsidR="00A87647" w:rsidRPr="00BE1AD0">
        <w:rPr>
          <w:rFonts w:eastAsia="Calibri"/>
          <w:lang w:eastAsia="en-US"/>
        </w:rPr>
        <w:t>Оверчуком</w:t>
      </w:r>
      <w:proofErr w:type="spellEnd"/>
      <w:r w:rsidR="00A87647" w:rsidRPr="00BE1AD0">
        <w:rPr>
          <w:rFonts w:eastAsia="Calibri"/>
          <w:lang w:eastAsia="en-US"/>
        </w:rPr>
        <w:t xml:space="preserve"> С.И.</w:t>
      </w:r>
      <w:r w:rsidRPr="00BE1AD0">
        <w:rPr>
          <w:rFonts w:eastAsia="Calibri"/>
          <w:lang w:eastAsia="en-US"/>
        </w:rPr>
        <w:t xml:space="preserve"> </w:t>
      </w:r>
      <w:r w:rsidR="00A87647" w:rsidRPr="00BE1AD0">
        <w:rPr>
          <w:rFonts w:eastAsia="Calibri"/>
          <w:lang w:eastAsia="en-US"/>
        </w:rPr>
        <w:t>–</w:t>
      </w:r>
      <w:r w:rsidRPr="00BE1AD0">
        <w:rPr>
          <w:rFonts w:eastAsia="Calibri"/>
          <w:lang w:eastAsia="en-US"/>
        </w:rPr>
        <w:t xml:space="preserve"> </w:t>
      </w:r>
      <w:r w:rsidR="007703B4" w:rsidRPr="00BE1AD0">
        <w:rPr>
          <w:rFonts w:eastAsia="Calibri"/>
          <w:lang w:eastAsia="en-US"/>
        </w:rPr>
        <w:t>2</w:t>
      </w:r>
      <w:r w:rsidR="00407510" w:rsidRPr="00BE1AD0">
        <w:rPr>
          <w:rFonts w:eastAsia="Calibri"/>
          <w:lang w:eastAsia="en-US"/>
        </w:rPr>
        <w:t>4</w:t>
      </w:r>
      <w:r w:rsidR="00A87647" w:rsidRPr="00BE1AD0">
        <w:rPr>
          <w:rFonts w:eastAsia="Calibri"/>
          <w:lang w:eastAsia="en-US"/>
        </w:rPr>
        <w:t xml:space="preserve"> человек</w:t>
      </w:r>
      <w:r w:rsidR="00407510" w:rsidRPr="00BE1AD0">
        <w:rPr>
          <w:rFonts w:eastAsia="Calibri"/>
          <w:lang w:eastAsia="en-US"/>
        </w:rPr>
        <w:t>а</w:t>
      </w:r>
      <w:r w:rsidR="00EE3DE6" w:rsidRPr="00BE1AD0">
        <w:rPr>
          <w:rFonts w:eastAsia="Calibri"/>
          <w:lang w:eastAsia="en-US"/>
        </w:rPr>
        <w:t xml:space="preserve"> (14 приемов)</w:t>
      </w:r>
      <w:r w:rsidRPr="00BE1AD0">
        <w:rPr>
          <w:rFonts w:eastAsia="Calibri"/>
          <w:lang w:eastAsia="en-US"/>
        </w:rPr>
        <w:t>;</w:t>
      </w:r>
    </w:p>
    <w:p w:rsidR="00A87647" w:rsidRPr="00BE1AD0" w:rsidRDefault="00A87647" w:rsidP="00BE1A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E1AD0">
        <w:rPr>
          <w:rFonts w:eastAsia="Calibri"/>
          <w:lang w:eastAsia="en-US"/>
        </w:rPr>
        <w:t xml:space="preserve">первым заместителем главы администрации Комаровым И.Ю. – </w:t>
      </w:r>
      <w:r w:rsidR="00407510" w:rsidRPr="00BE1AD0">
        <w:rPr>
          <w:rFonts w:eastAsia="Calibri"/>
          <w:lang w:eastAsia="en-US"/>
        </w:rPr>
        <w:t>1</w:t>
      </w:r>
      <w:r w:rsidR="007703B4" w:rsidRPr="00BE1AD0">
        <w:rPr>
          <w:rFonts w:eastAsia="Calibri"/>
          <w:lang w:eastAsia="en-US"/>
        </w:rPr>
        <w:t>8</w:t>
      </w:r>
      <w:r w:rsidRPr="00BE1AD0">
        <w:rPr>
          <w:rFonts w:eastAsia="Calibri"/>
          <w:lang w:eastAsia="en-US"/>
        </w:rPr>
        <w:t xml:space="preserve"> человек</w:t>
      </w:r>
      <w:r w:rsidR="00EE3DE6" w:rsidRPr="00BE1AD0">
        <w:rPr>
          <w:rFonts w:eastAsia="Calibri"/>
          <w:lang w:eastAsia="en-US"/>
        </w:rPr>
        <w:t xml:space="preserve"> </w:t>
      </w:r>
      <w:r w:rsidR="00EE3DE6" w:rsidRPr="00BE1AD0">
        <w:rPr>
          <w:rFonts w:eastAsia="Calibri"/>
          <w:lang w:eastAsia="en-US"/>
        </w:rPr>
        <w:br/>
        <w:t>(12 приемов)</w:t>
      </w:r>
      <w:r w:rsidRPr="00BE1AD0">
        <w:rPr>
          <w:rFonts w:eastAsia="Calibri"/>
          <w:lang w:eastAsia="en-US"/>
        </w:rPr>
        <w:t>;</w:t>
      </w:r>
    </w:p>
    <w:p w:rsidR="00407510" w:rsidRPr="00BE1AD0" w:rsidRDefault="006A1DC6" w:rsidP="00BE1A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E1AD0">
        <w:rPr>
          <w:rFonts w:eastAsia="Calibri"/>
          <w:lang w:eastAsia="en-US"/>
        </w:rPr>
        <w:t>заместител</w:t>
      </w:r>
      <w:r w:rsidR="001F4AC0" w:rsidRPr="00BE1AD0">
        <w:rPr>
          <w:rFonts w:eastAsia="Calibri"/>
          <w:lang w:eastAsia="en-US"/>
        </w:rPr>
        <w:t>ем</w:t>
      </w:r>
      <w:r w:rsidRPr="00BE1AD0">
        <w:rPr>
          <w:rFonts w:eastAsia="Calibri"/>
          <w:lang w:eastAsia="en-US"/>
        </w:rPr>
        <w:t xml:space="preserve"> главы администрации Б</w:t>
      </w:r>
      <w:r w:rsidR="00407510" w:rsidRPr="00BE1AD0">
        <w:rPr>
          <w:rFonts w:eastAsia="Calibri"/>
          <w:lang w:eastAsia="en-US"/>
        </w:rPr>
        <w:t>абаевой П.А.</w:t>
      </w:r>
      <w:r w:rsidR="00BE6C47" w:rsidRPr="00BE1AD0">
        <w:rPr>
          <w:rFonts w:eastAsia="Calibri"/>
          <w:lang w:eastAsia="en-US"/>
        </w:rPr>
        <w:t xml:space="preserve"> –</w:t>
      </w:r>
      <w:r w:rsidRPr="00BE1AD0">
        <w:rPr>
          <w:rFonts w:eastAsia="Calibri"/>
          <w:lang w:eastAsia="en-US"/>
        </w:rPr>
        <w:t xml:space="preserve"> </w:t>
      </w:r>
      <w:r w:rsidR="00407510" w:rsidRPr="00BE1AD0">
        <w:rPr>
          <w:rFonts w:eastAsia="Calibri"/>
          <w:lang w:eastAsia="en-US"/>
        </w:rPr>
        <w:t>3</w:t>
      </w:r>
      <w:r w:rsidR="007703B4" w:rsidRPr="00BE1AD0">
        <w:rPr>
          <w:rFonts w:eastAsia="Calibri"/>
          <w:lang w:eastAsia="en-US"/>
        </w:rPr>
        <w:t xml:space="preserve"> </w:t>
      </w:r>
      <w:r w:rsidR="00BE6C47" w:rsidRPr="00BE1AD0">
        <w:rPr>
          <w:rFonts w:eastAsia="Calibri"/>
          <w:lang w:eastAsia="en-US"/>
        </w:rPr>
        <w:t>человек</w:t>
      </w:r>
      <w:r w:rsidR="00407510" w:rsidRPr="00BE1AD0">
        <w:rPr>
          <w:rFonts w:eastAsia="Calibri"/>
          <w:lang w:eastAsia="en-US"/>
        </w:rPr>
        <w:t>а</w:t>
      </w:r>
      <w:r w:rsidR="00EE3DE6" w:rsidRPr="00BE1AD0">
        <w:rPr>
          <w:rFonts w:eastAsia="Calibri"/>
          <w:lang w:eastAsia="en-US"/>
        </w:rPr>
        <w:t xml:space="preserve"> (2 приема)</w:t>
      </w:r>
      <w:r w:rsidR="00407510" w:rsidRPr="00BE1AD0">
        <w:rPr>
          <w:rFonts w:eastAsia="Calibri"/>
          <w:lang w:eastAsia="en-US"/>
        </w:rPr>
        <w:t>;</w:t>
      </w:r>
    </w:p>
    <w:p w:rsidR="00407510" w:rsidRPr="00407510" w:rsidRDefault="00407510" w:rsidP="00BE1AD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E1AD0">
        <w:rPr>
          <w:rFonts w:eastAsia="Calibri"/>
          <w:lang w:eastAsia="en-US"/>
        </w:rPr>
        <w:t>заместителем</w:t>
      </w:r>
      <w:r>
        <w:t xml:space="preserve"> главы администрации </w:t>
      </w:r>
      <w:proofErr w:type="spellStart"/>
      <w:r>
        <w:t>Чургановым</w:t>
      </w:r>
      <w:proofErr w:type="spellEnd"/>
      <w:r>
        <w:t xml:space="preserve"> Е.О.</w:t>
      </w:r>
      <w:r w:rsidRPr="00407510">
        <w:t xml:space="preserve"> – </w:t>
      </w:r>
      <w:r>
        <w:t>1</w:t>
      </w:r>
      <w:r w:rsidRPr="00407510">
        <w:t xml:space="preserve"> человек</w:t>
      </w:r>
      <w:r w:rsidR="00EE3DE6">
        <w:t xml:space="preserve"> (1 прием)</w:t>
      </w:r>
      <w:r>
        <w:t>.</w:t>
      </w:r>
    </w:p>
    <w:p w:rsidR="00646F14" w:rsidRDefault="00646F14" w:rsidP="00646F14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>
        <w:t>Наибольшее количество вопросов, с которым</w:t>
      </w:r>
      <w:r w:rsidR="00AC0D9E">
        <w:t>и</w:t>
      </w:r>
      <w:r>
        <w:t xml:space="preserve"> граждане обращались на прием </w:t>
      </w:r>
      <w:r>
        <w:br/>
        <w:t>к руководителям администрации</w:t>
      </w:r>
      <w:r w:rsidR="00AC0D9E">
        <w:t>,</w:t>
      </w:r>
      <w:r>
        <w:t xml:space="preserve"> связано с </w:t>
      </w:r>
      <w:r w:rsidRPr="00646F14">
        <w:t>содержани</w:t>
      </w:r>
      <w:r>
        <w:t>ем</w:t>
      </w:r>
      <w:r w:rsidRPr="00646F14">
        <w:t xml:space="preserve"> общего имущества многоквартирных домов</w:t>
      </w:r>
      <w:r>
        <w:t xml:space="preserve"> (10 чел.), </w:t>
      </w:r>
      <w:r w:rsidRPr="00646F14">
        <w:t>улучшени</w:t>
      </w:r>
      <w:r>
        <w:t>ем</w:t>
      </w:r>
      <w:r w:rsidRPr="00646F14">
        <w:t xml:space="preserve"> жилищных условий граждан</w:t>
      </w:r>
      <w:r>
        <w:t xml:space="preserve"> (7 чел.)</w:t>
      </w:r>
      <w:r w:rsidR="00AC0D9E">
        <w:t xml:space="preserve">, </w:t>
      </w:r>
      <w:r w:rsidR="00AC0D9E" w:rsidRPr="00AC0D9E">
        <w:t>комплексн</w:t>
      </w:r>
      <w:r w:rsidR="00AC0D9E">
        <w:t>ым</w:t>
      </w:r>
      <w:r w:rsidR="00AC0D9E" w:rsidRPr="00AC0D9E">
        <w:t xml:space="preserve"> благоустройств</w:t>
      </w:r>
      <w:r w:rsidR="00AC0D9E">
        <w:t xml:space="preserve">ом (4 чел.), </w:t>
      </w:r>
      <w:r w:rsidR="00BE1AD0">
        <w:t>эксплуатацией</w:t>
      </w:r>
      <w:r>
        <w:t xml:space="preserve"> и ремонт</w:t>
      </w:r>
      <w:r w:rsidR="00BE1AD0">
        <w:t>ом</w:t>
      </w:r>
      <w:r>
        <w:t xml:space="preserve"> жилищного фонда </w:t>
      </w:r>
      <w:r w:rsidR="00AC0D9E">
        <w:br/>
      </w:r>
      <w:r>
        <w:t>(4 чел.),</w:t>
      </w:r>
      <w:r w:rsidR="00AC0D9E">
        <w:t xml:space="preserve"> основного</w:t>
      </w:r>
      <w:r>
        <w:t xml:space="preserve"> </w:t>
      </w:r>
      <w:r w:rsidR="00AC0D9E">
        <w:t>общего образования (4 чел.).</w:t>
      </w:r>
    </w:p>
    <w:p w:rsidR="00512346" w:rsidRDefault="00512346" w:rsidP="00BE6C47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512346">
        <w:t xml:space="preserve">В ходе личных приемов заявителям были даны необходимые разъяснения </w:t>
      </w:r>
      <w:r w:rsidRPr="00512346">
        <w:br/>
        <w:t xml:space="preserve">в соответствии с действующим законодательством, оказано практическое </w:t>
      </w:r>
      <w:r w:rsidR="003E7D08">
        <w:br/>
      </w:r>
      <w:r w:rsidRPr="00512346">
        <w:t>и консультативное содействие в решении вопросов. Поручения главы администрации</w:t>
      </w:r>
      <w:r w:rsidR="006A1DC6">
        <w:t xml:space="preserve"> </w:t>
      </w:r>
      <w:r w:rsidR="003E7D08">
        <w:br/>
      </w:r>
      <w:r w:rsidR="006A1DC6">
        <w:t xml:space="preserve">и </w:t>
      </w:r>
      <w:r w:rsidR="006A1DC6" w:rsidRPr="006A1DC6">
        <w:t>заместител</w:t>
      </w:r>
      <w:r w:rsidR="006A1DC6">
        <w:t>ей</w:t>
      </w:r>
      <w:r w:rsidR="006A1DC6" w:rsidRPr="006A1DC6">
        <w:t xml:space="preserve"> главы администрации</w:t>
      </w:r>
      <w:r w:rsidRPr="00512346">
        <w:t xml:space="preserve"> в ходе приемов поставлены на контроль, отработаны ответственными исполнителями в установленные сроки.</w:t>
      </w:r>
    </w:p>
    <w:p w:rsidR="00BE6C47" w:rsidRDefault="00BE6C47" w:rsidP="00BE6C47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>
        <w:t xml:space="preserve">В отчетном периоде в администрацию Адмиралтейского района </w:t>
      </w:r>
      <w:r>
        <w:br/>
        <w:t xml:space="preserve">Санкт-Петербурга поступило </w:t>
      </w:r>
      <w:r w:rsidR="007703B4" w:rsidRPr="00407510">
        <w:rPr>
          <w:b/>
        </w:rPr>
        <w:t>1</w:t>
      </w:r>
      <w:r w:rsidR="00B47E7C">
        <w:rPr>
          <w:b/>
        </w:rPr>
        <w:t>445</w:t>
      </w:r>
      <w:r w:rsidRPr="00407510">
        <w:rPr>
          <w:b/>
        </w:rPr>
        <w:t xml:space="preserve"> обращений</w:t>
      </w:r>
      <w:r>
        <w:t xml:space="preserve"> граждан, содержащих </w:t>
      </w:r>
      <w:r w:rsidR="007703B4" w:rsidRPr="00407510">
        <w:rPr>
          <w:b/>
        </w:rPr>
        <w:t>15</w:t>
      </w:r>
      <w:r w:rsidR="00B47E7C">
        <w:rPr>
          <w:b/>
        </w:rPr>
        <w:t>07</w:t>
      </w:r>
      <w:r w:rsidRPr="00407510">
        <w:rPr>
          <w:b/>
        </w:rPr>
        <w:t xml:space="preserve"> вопросов</w:t>
      </w:r>
      <w:r>
        <w:t xml:space="preserve">, </w:t>
      </w:r>
      <w:r w:rsidR="003E7D08">
        <w:br/>
      </w:r>
      <w:r>
        <w:t>из них:</w:t>
      </w:r>
    </w:p>
    <w:p w:rsidR="00BE6C47" w:rsidRPr="00DD56AF" w:rsidRDefault="007703B4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DD56AF">
        <w:t>8</w:t>
      </w:r>
      <w:r w:rsidR="00B47E7C">
        <w:t>09</w:t>
      </w:r>
      <w:r w:rsidRPr="00DD56AF">
        <w:t xml:space="preserve"> </w:t>
      </w:r>
      <w:r w:rsidR="00BE6C47" w:rsidRPr="00DD56AF">
        <w:t>письменных обращений;</w:t>
      </w:r>
    </w:p>
    <w:p w:rsidR="00BE6C47" w:rsidRPr="00B4506A" w:rsidRDefault="00B47E7C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  <w:r>
        <w:t>554</w:t>
      </w:r>
      <w:r w:rsidR="00BE6C47" w:rsidRPr="00DD56AF">
        <w:t xml:space="preserve"> </w:t>
      </w:r>
      <w:r w:rsidR="00BE6C47" w:rsidRPr="00B4506A">
        <w:t>обращени</w:t>
      </w:r>
      <w:r w:rsidR="007703B4" w:rsidRPr="00B4506A">
        <w:t>я</w:t>
      </w:r>
      <w:r w:rsidR="00BE6C47" w:rsidRPr="00B4506A">
        <w:t xml:space="preserve"> в форме электронного документа;</w:t>
      </w:r>
    </w:p>
    <w:p w:rsidR="00B4506A" w:rsidRPr="00B4506A" w:rsidRDefault="00B47E7C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B4506A">
        <w:t>46</w:t>
      </w:r>
      <w:r w:rsidR="00BE6C47" w:rsidRPr="00B4506A">
        <w:t xml:space="preserve"> </w:t>
      </w:r>
      <w:r w:rsidR="00B4506A" w:rsidRPr="00B4506A">
        <w:t xml:space="preserve">устных </w:t>
      </w:r>
      <w:r w:rsidR="00BE6C47" w:rsidRPr="00B4506A">
        <w:t>обращени</w:t>
      </w:r>
      <w:r w:rsidR="007703B4" w:rsidRPr="00B4506A">
        <w:t>й</w:t>
      </w:r>
      <w:r w:rsidR="00B4506A" w:rsidRPr="00B4506A">
        <w:t>;</w:t>
      </w:r>
    </w:p>
    <w:p w:rsidR="009652FF" w:rsidRPr="00DD56AF" w:rsidRDefault="00B4506A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  <w:r w:rsidRPr="00B4506A">
        <w:t xml:space="preserve">36 обращений по вопросу записи на </w:t>
      </w:r>
      <w:r w:rsidR="00BE6C47" w:rsidRPr="00B4506A">
        <w:t>личны</w:t>
      </w:r>
      <w:r w:rsidRPr="00B4506A">
        <w:t>й</w:t>
      </w:r>
      <w:r w:rsidR="00BE6C47" w:rsidRPr="00B4506A">
        <w:t xml:space="preserve"> прием.</w:t>
      </w:r>
    </w:p>
    <w:p w:rsidR="00B47E7C" w:rsidRDefault="00B47E7C" w:rsidP="00B47E7C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  <w:rPr>
          <w:rFonts w:eastAsia="Calibri"/>
          <w:lang w:eastAsia="en-US"/>
        </w:rPr>
      </w:pPr>
      <w:r w:rsidRPr="00B47E7C">
        <w:rPr>
          <w:rFonts w:eastAsia="Calibri"/>
          <w:lang w:eastAsia="en-US"/>
        </w:rPr>
        <w:t xml:space="preserve">По разделам Типового общероссийского тематического классификатора обращений граждан, организаций и общественных объединений вопросы, содержащиеся </w:t>
      </w:r>
      <w:r w:rsidRPr="00B47E7C">
        <w:rPr>
          <w:rFonts w:eastAsia="Calibri"/>
          <w:lang w:eastAsia="en-US"/>
        </w:rPr>
        <w:br/>
        <w:t>в обращениях граждан</w:t>
      </w:r>
      <w:r w:rsidR="00A674BB">
        <w:rPr>
          <w:rFonts w:eastAsia="Calibri"/>
          <w:lang w:eastAsia="en-US"/>
        </w:rPr>
        <w:t xml:space="preserve"> в отчетном периоде</w:t>
      </w:r>
      <w:r w:rsidRPr="00B47E7C">
        <w:rPr>
          <w:rFonts w:eastAsia="Calibri"/>
          <w:lang w:eastAsia="en-US"/>
        </w:rPr>
        <w:t>, распределились следующим образом:</w:t>
      </w:r>
    </w:p>
    <w:p w:rsidR="00B47E7C" w:rsidRPr="00B47E7C" w:rsidRDefault="00B47E7C" w:rsidP="00B47E7C">
      <w:pPr>
        <w:spacing w:before="120" w:after="60" w:line="276" w:lineRule="auto"/>
        <w:jc w:val="center"/>
        <w:rPr>
          <w:b/>
        </w:rPr>
      </w:pPr>
      <w:r w:rsidRPr="00B47E7C">
        <w:rPr>
          <w:b/>
        </w:rPr>
        <w:t>Информация по президентским тематикам (количество вопросов):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72"/>
        <w:gridCol w:w="1985"/>
        <w:gridCol w:w="2693"/>
      </w:tblGrid>
      <w:tr w:rsidR="00B47E7C" w:rsidRPr="00B47E7C" w:rsidTr="00B47E7C">
        <w:tc>
          <w:tcPr>
            <w:tcW w:w="814" w:type="dxa"/>
            <w:shd w:val="clear" w:color="auto" w:fill="auto"/>
            <w:vAlign w:val="center"/>
          </w:tcPr>
          <w:p w:rsidR="00B47E7C" w:rsidRPr="00B47E7C" w:rsidRDefault="00B47E7C" w:rsidP="00B47E7C">
            <w:pPr>
              <w:jc w:val="center"/>
            </w:pPr>
            <w:r w:rsidRPr="00B47E7C">
              <w:t xml:space="preserve">№ </w:t>
            </w:r>
            <w:proofErr w:type="gramStart"/>
            <w:r w:rsidRPr="00B47E7C">
              <w:t>п</w:t>
            </w:r>
            <w:proofErr w:type="gramEnd"/>
            <w:r w:rsidRPr="00B47E7C">
              <w:t>/п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B47E7C" w:rsidRPr="00B47E7C" w:rsidRDefault="00B47E7C" w:rsidP="00B47E7C">
            <w:pPr>
              <w:jc w:val="center"/>
            </w:pPr>
            <w:r w:rsidRPr="00B47E7C">
              <w:t>Наименование тематики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7E7C" w:rsidRDefault="00B47E7C" w:rsidP="00B47E7C">
            <w:pPr>
              <w:jc w:val="center"/>
            </w:pPr>
            <w:r>
              <w:t>Количество вопросов</w:t>
            </w:r>
          </w:p>
          <w:p w:rsidR="00B47E7C" w:rsidRPr="00B47E7C" w:rsidRDefault="00B47E7C" w:rsidP="00B47E7C">
            <w:pPr>
              <w:jc w:val="center"/>
            </w:pPr>
            <w:r w:rsidRPr="00B47E7C">
              <w:t>3 кв. 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7E7C" w:rsidRPr="00B47E7C" w:rsidRDefault="00B47E7C" w:rsidP="00B47E7C">
            <w:pPr>
              <w:jc w:val="center"/>
            </w:pPr>
            <w:r>
              <w:t>Доля от общего количества вопросов, %</w:t>
            </w:r>
          </w:p>
        </w:tc>
      </w:tr>
      <w:tr w:rsidR="00B47E7C" w:rsidRPr="00B47E7C" w:rsidTr="00B47E7C">
        <w:tc>
          <w:tcPr>
            <w:tcW w:w="814" w:type="dxa"/>
            <w:shd w:val="clear" w:color="auto" w:fill="auto"/>
            <w:vAlign w:val="center"/>
          </w:tcPr>
          <w:p w:rsidR="00B47E7C" w:rsidRPr="00B47E7C" w:rsidRDefault="00B47E7C" w:rsidP="00B47E7C">
            <w:pPr>
              <w:jc w:val="center"/>
            </w:pPr>
            <w:r w:rsidRPr="00B47E7C"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B47E7C" w:rsidRPr="00B47E7C" w:rsidRDefault="00B47E7C" w:rsidP="00B47E7C">
            <w:pPr>
              <w:jc w:val="center"/>
            </w:pPr>
            <w:r w:rsidRPr="00B47E7C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7E7C" w:rsidRPr="00B47E7C" w:rsidRDefault="00B47E7C" w:rsidP="00B47E7C">
            <w:pPr>
              <w:jc w:val="center"/>
            </w:pPr>
            <w:r w:rsidRPr="00B47E7C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7E7C" w:rsidRPr="00B47E7C" w:rsidRDefault="00B47E7C" w:rsidP="00B47E7C">
            <w:pPr>
              <w:jc w:val="center"/>
            </w:pPr>
            <w:r w:rsidRPr="00B47E7C">
              <w:t>4</w:t>
            </w:r>
          </w:p>
        </w:tc>
      </w:tr>
      <w:tr w:rsidR="00A674BB" w:rsidRPr="00B47E7C" w:rsidTr="00B47E7C">
        <w:tc>
          <w:tcPr>
            <w:tcW w:w="814" w:type="dxa"/>
            <w:shd w:val="clear" w:color="auto" w:fill="auto"/>
          </w:tcPr>
          <w:p w:rsidR="00A674BB" w:rsidRPr="00B47E7C" w:rsidRDefault="00A674BB" w:rsidP="00B47E7C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A674BB" w:rsidRPr="00B47E7C" w:rsidRDefault="00A674BB" w:rsidP="001002DE">
            <w:r w:rsidRPr="00B47E7C">
              <w:t>Жилище</w:t>
            </w:r>
          </w:p>
        </w:tc>
        <w:tc>
          <w:tcPr>
            <w:tcW w:w="1985" w:type="dxa"/>
            <w:shd w:val="clear" w:color="auto" w:fill="auto"/>
          </w:tcPr>
          <w:p w:rsidR="00A674BB" w:rsidRPr="00B47E7C" w:rsidRDefault="00A674BB" w:rsidP="001002DE">
            <w:pPr>
              <w:jc w:val="center"/>
            </w:pPr>
            <w:r>
              <w:t>703</w:t>
            </w:r>
          </w:p>
        </w:tc>
        <w:tc>
          <w:tcPr>
            <w:tcW w:w="2693" w:type="dxa"/>
            <w:shd w:val="clear" w:color="auto" w:fill="auto"/>
          </w:tcPr>
          <w:p w:rsidR="00A674BB" w:rsidRPr="00B47E7C" w:rsidRDefault="00A674BB" w:rsidP="001002DE">
            <w:pPr>
              <w:jc w:val="center"/>
            </w:pPr>
            <w:r>
              <w:t>46,6</w:t>
            </w:r>
          </w:p>
        </w:tc>
      </w:tr>
      <w:tr w:rsidR="00A674BB" w:rsidRPr="00B47E7C" w:rsidTr="00B47E7C">
        <w:tc>
          <w:tcPr>
            <w:tcW w:w="814" w:type="dxa"/>
            <w:shd w:val="clear" w:color="auto" w:fill="auto"/>
          </w:tcPr>
          <w:p w:rsidR="00A674BB" w:rsidRPr="00B47E7C" w:rsidRDefault="00A674BB" w:rsidP="00B47E7C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A674BB" w:rsidRPr="00B47E7C" w:rsidRDefault="00A674BB" w:rsidP="001002DE">
            <w:r w:rsidRPr="00B47E7C"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A674BB" w:rsidRPr="00B47E7C" w:rsidRDefault="00A674BB" w:rsidP="001002DE">
            <w:pPr>
              <w:jc w:val="center"/>
            </w:pPr>
            <w:r>
              <w:t>343</w:t>
            </w:r>
          </w:p>
        </w:tc>
        <w:tc>
          <w:tcPr>
            <w:tcW w:w="2693" w:type="dxa"/>
            <w:shd w:val="clear" w:color="auto" w:fill="auto"/>
          </w:tcPr>
          <w:p w:rsidR="00A674BB" w:rsidRPr="00B47E7C" w:rsidRDefault="00A674BB" w:rsidP="001002DE">
            <w:pPr>
              <w:jc w:val="center"/>
            </w:pPr>
            <w:r>
              <w:t>22,8</w:t>
            </w:r>
          </w:p>
        </w:tc>
      </w:tr>
      <w:tr w:rsidR="00A674BB" w:rsidRPr="00B47E7C" w:rsidTr="00B47E7C">
        <w:tc>
          <w:tcPr>
            <w:tcW w:w="814" w:type="dxa"/>
            <w:shd w:val="clear" w:color="auto" w:fill="auto"/>
          </w:tcPr>
          <w:p w:rsidR="00A674BB" w:rsidRPr="00B47E7C" w:rsidRDefault="00A674BB" w:rsidP="00B47E7C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A674BB" w:rsidRPr="00B47E7C" w:rsidRDefault="00A674BB" w:rsidP="001002DE">
            <w:r w:rsidRPr="00B47E7C">
              <w:t>Социальная сфера</w:t>
            </w:r>
          </w:p>
        </w:tc>
        <w:tc>
          <w:tcPr>
            <w:tcW w:w="1985" w:type="dxa"/>
            <w:shd w:val="clear" w:color="auto" w:fill="auto"/>
          </w:tcPr>
          <w:p w:rsidR="00A674BB" w:rsidRPr="00B47E7C" w:rsidRDefault="00A674BB" w:rsidP="001002DE">
            <w:pPr>
              <w:jc w:val="center"/>
            </w:pPr>
            <w:r w:rsidRPr="00B47E7C">
              <w:t>267</w:t>
            </w:r>
          </w:p>
        </w:tc>
        <w:tc>
          <w:tcPr>
            <w:tcW w:w="2693" w:type="dxa"/>
            <w:shd w:val="clear" w:color="auto" w:fill="auto"/>
          </w:tcPr>
          <w:p w:rsidR="00A674BB" w:rsidRPr="00B47E7C" w:rsidRDefault="00A674BB" w:rsidP="001002DE">
            <w:pPr>
              <w:jc w:val="center"/>
            </w:pPr>
            <w:r>
              <w:t>17,7</w:t>
            </w:r>
          </w:p>
        </w:tc>
      </w:tr>
      <w:tr w:rsidR="00B47E7C" w:rsidRPr="00B47E7C" w:rsidTr="00B47E7C">
        <w:tc>
          <w:tcPr>
            <w:tcW w:w="814" w:type="dxa"/>
            <w:shd w:val="clear" w:color="auto" w:fill="auto"/>
          </w:tcPr>
          <w:p w:rsidR="00B47E7C" w:rsidRPr="00B47E7C" w:rsidRDefault="00B47E7C" w:rsidP="00B47E7C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B47E7C" w:rsidRPr="00B47E7C" w:rsidRDefault="00B47E7C" w:rsidP="00B47E7C">
            <w:r w:rsidRPr="00B47E7C">
              <w:t>Государство, общество, политика</w:t>
            </w:r>
          </w:p>
        </w:tc>
        <w:tc>
          <w:tcPr>
            <w:tcW w:w="1985" w:type="dxa"/>
            <w:shd w:val="clear" w:color="auto" w:fill="auto"/>
          </w:tcPr>
          <w:p w:rsidR="00B47E7C" w:rsidRPr="00B47E7C" w:rsidRDefault="00B47E7C" w:rsidP="00B47E7C">
            <w:pPr>
              <w:jc w:val="center"/>
            </w:pPr>
            <w:r w:rsidRPr="00B47E7C">
              <w:t>137</w:t>
            </w:r>
          </w:p>
        </w:tc>
        <w:tc>
          <w:tcPr>
            <w:tcW w:w="2693" w:type="dxa"/>
            <w:shd w:val="clear" w:color="auto" w:fill="auto"/>
          </w:tcPr>
          <w:p w:rsidR="00B47E7C" w:rsidRPr="00B47E7C" w:rsidRDefault="00B47E7C" w:rsidP="00B47E7C">
            <w:pPr>
              <w:jc w:val="center"/>
            </w:pPr>
            <w:r w:rsidRPr="00B47E7C">
              <w:t>9,</w:t>
            </w:r>
            <w:r w:rsidR="00D3658B">
              <w:t>1</w:t>
            </w:r>
          </w:p>
        </w:tc>
      </w:tr>
      <w:tr w:rsidR="00B47E7C" w:rsidRPr="00B47E7C" w:rsidTr="00B47E7C">
        <w:tc>
          <w:tcPr>
            <w:tcW w:w="814" w:type="dxa"/>
            <w:shd w:val="clear" w:color="auto" w:fill="auto"/>
          </w:tcPr>
          <w:p w:rsidR="00B47E7C" w:rsidRPr="00B47E7C" w:rsidRDefault="00B47E7C" w:rsidP="00B47E7C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B47E7C" w:rsidRPr="00B47E7C" w:rsidRDefault="00B47E7C" w:rsidP="00B47E7C">
            <w:r w:rsidRPr="00B47E7C">
              <w:t>Оборона, безопасность, законность</w:t>
            </w:r>
          </w:p>
        </w:tc>
        <w:tc>
          <w:tcPr>
            <w:tcW w:w="1985" w:type="dxa"/>
            <w:shd w:val="clear" w:color="auto" w:fill="auto"/>
          </w:tcPr>
          <w:p w:rsidR="00B47E7C" w:rsidRPr="00B47E7C" w:rsidRDefault="00D3658B" w:rsidP="00B47E7C">
            <w:pPr>
              <w:jc w:val="center"/>
            </w:pPr>
            <w:r>
              <w:t>57</w:t>
            </w:r>
          </w:p>
        </w:tc>
        <w:tc>
          <w:tcPr>
            <w:tcW w:w="2693" w:type="dxa"/>
            <w:shd w:val="clear" w:color="auto" w:fill="auto"/>
          </w:tcPr>
          <w:p w:rsidR="00B47E7C" w:rsidRPr="00B47E7C" w:rsidRDefault="00D3658B" w:rsidP="00B47E7C">
            <w:pPr>
              <w:jc w:val="center"/>
            </w:pPr>
            <w:r>
              <w:t>3,8</w:t>
            </w:r>
          </w:p>
        </w:tc>
      </w:tr>
      <w:tr w:rsidR="00B47E7C" w:rsidRPr="00B47E7C" w:rsidTr="00B47E7C">
        <w:tc>
          <w:tcPr>
            <w:tcW w:w="814" w:type="dxa"/>
            <w:shd w:val="clear" w:color="auto" w:fill="auto"/>
          </w:tcPr>
          <w:p w:rsidR="00B47E7C" w:rsidRPr="00B47E7C" w:rsidRDefault="00B47E7C" w:rsidP="00B47E7C">
            <w:pPr>
              <w:ind w:left="3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B47E7C" w:rsidRPr="00B47E7C" w:rsidRDefault="00B47E7C" w:rsidP="00B47E7C">
            <w:pPr>
              <w:jc w:val="both"/>
              <w:rPr>
                <w:b/>
              </w:rPr>
            </w:pPr>
            <w:r w:rsidRPr="00B47E7C">
              <w:rPr>
                <w:b/>
              </w:rPr>
              <w:t>ИТОГО вопросов:</w:t>
            </w:r>
          </w:p>
        </w:tc>
        <w:tc>
          <w:tcPr>
            <w:tcW w:w="1985" w:type="dxa"/>
            <w:shd w:val="clear" w:color="auto" w:fill="auto"/>
          </w:tcPr>
          <w:p w:rsidR="00B47E7C" w:rsidRPr="00B47E7C" w:rsidRDefault="00B47E7C" w:rsidP="00B47E7C">
            <w:pPr>
              <w:jc w:val="center"/>
              <w:rPr>
                <w:b/>
              </w:rPr>
            </w:pPr>
            <w:r w:rsidRPr="00B47E7C">
              <w:rPr>
                <w:b/>
              </w:rPr>
              <w:t>1</w:t>
            </w:r>
            <w:r>
              <w:rPr>
                <w:b/>
              </w:rPr>
              <w:t>507</w:t>
            </w:r>
          </w:p>
        </w:tc>
        <w:tc>
          <w:tcPr>
            <w:tcW w:w="2693" w:type="dxa"/>
            <w:shd w:val="clear" w:color="auto" w:fill="auto"/>
          </w:tcPr>
          <w:p w:rsidR="00B47E7C" w:rsidRPr="00B47E7C" w:rsidRDefault="00B47E7C" w:rsidP="00B47E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407510" w:rsidRDefault="00407510" w:rsidP="00BE6C47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</w:p>
    <w:p w:rsidR="00C37FAA" w:rsidRDefault="00C37FAA" w:rsidP="00BE6C47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</w:p>
    <w:p w:rsidR="00A674BB" w:rsidRPr="00A674BB" w:rsidRDefault="00A674BB" w:rsidP="00A674BB">
      <w:pPr>
        <w:ind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lastRenderedPageBreak/>
        <w:t xml:space="preserve">В </w:t>
      </w:r>
      <w:r w:rsidRPr="00A674BB">
        <w:rPr>
          <w:rFonts w:eastAsia="Calibri"/>
          <w:b/>
          <w:lang w:eastAsia="en-US"/>
        </w:rPr>
        <w:t>разделе «Жилище»</w:t>
      </w:r>
      <w:r w:rsidRPr="00A674BB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703</w:t>
      </w:r>
      <w:r w:rsidRPr="00A674BB">
        <w:rPr>
          <w:rFonts w:eastAsia="Calibri"/>
          <w:lang w:eastAsia="en-US"/>
        </w:rPr>
        <w:t>) наибольший интерес граждан вызывали вопросы, касающиеся тем:</w:t>
      </w:r>
    </w:p>
    <w:p w:rsidR="00A674BB" w:rsidRPr="00A674BB" w:rsidRDefault="00A674BB" w:rsidP="00A674BB">
      <w:pPr>
        <w:numPr>
          <w:ilvl w:val="0"/>
          <w:numId w:val="17"/>
        </w:numPr>
        <w:tabs>
          <w:tab w:val="left" w:pos="993"/>
        </w:tabs>
        <w:ind w:left="709" w:firstLine="0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«Коммунальное хозяйство» - </w:t>
      </w:r>
      <w:r>
        <w:rPr>
          <w:rFonts w:eastAsia="Calibri"/>
          <w:lang w:eastAsia="en-US"/>
        </w:rPr>
        <w:t>439</w:t>
      </w:r>
      <w:r w:rsidRPr="00A674BB">
        <w:rPr>
          <w:rFonts w:eastAsia="Calibri"/>
          <w:lang w:eastAsia="en-US"/>
        </w:rPr>
        <w:t xml:space="preserve"> </w:t>
      </w:r>
      <w:r w:rsidR="00A101E2">
        <w:rPr>
          <w:rFonts w:eastAsia="Calibri"/>
          <w:lang w:eastAsia="en-US"/>
        </w:rPr>
        <w:t xml:space="preserve">вопросов </w:t>
      </w:r>
      <w:r w:rsidRPr="00A674BB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62,4</w:t>
      </w:r>
      <w:r w:rsidRPr="00A674BB">
        <w:rPr>
          <w:rFonts w:eastAsia="Calibri"/>
          <w:lang w:eastAsia="en-US"/>
        </w:rPr>
        <w:t>%);</w:t>
      </w:r>
    </w:p>
    <w:p w:rsidR="00A674BB" w:rsidRPr="00A674BB" w:rsidRDefault="00A674BB" w:rsidP="00A674B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«Обеспечение граждан жилищем, пользование жилищным фондом, социальные гарантии в жилищной сфере» </w:t>
      </w:r>
      <w:r w:rsidR="00A101E2">
        <w:rPr>
          <w:rFonts w:eastAsia="Calibri"/>
          <w:lang w:eastAsia="en-US"/>
        </w:rPr>
        <w:t>- 204 вопроса</w:t>
      </w:r>
      <w:r w:rsidRPr="00A674BB">
        <w:rPr>
          <w:rFonts w:eastAsia="Calibri"/>
          <w:lang w:eastAsia="en-US"/>
        </w:rPr>
        <w:t xml:space="preserve"> (</w:t>
      </w:r>
      <w:r w:rsidR="00A101E2">
        <w:rPr>
          <w:rFonts w:eastAsia="Calibri"/>
          <w:lang w:eastAsia="en-US"/>
        </w:rPr>
        <w:t>29,0</w:t>
      </w:r>
      <w:r w:rsidRPr="00A674BB">
        <w:rPr>
          <w:rFonts w:eastAsia="Calibri"/>
          <w:lang w:eastAsia="en-US"/>
        </w:rPr>
        <w:t xml:space="preserve">%). </w:t>
      </w:r>
    </w:p>
    <w:p w:rsidR="00A674BB" w:rsidRPr="00A674BB" w:rsidRDefault="00A674BB" w:rsidP="00A101E2">
      <w:pPr>
        <w:spacing w:before="60"/>
        <w:ind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>В теме «Коммунальное хозяйство» авторы обращений поднимали вопросы:</w:t>
      </w:r>
    </w:p>
    <w:p w:rsidR="00A674BB" w:rsidRP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A674BB">
        <w:rPr>
          <w:rFonts w:eastAsia="Calibri"/>
          <w:lang w:eastAsia="en-US"/>
        </w:rPr>
        <w:t xml:space="preserve">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</w:t>
      </w:r>
      <w:r w:rsidR="00A101E2">
        <w:rPr>
          <w:rFonts w:eastAsia="Calibri"/>
          <w:lang w:eastAsia="en-US"/>
        </w:rPr>
        <w:t>206</w:t>
      </w:r>
      <w:r w:rsidRPr="00A674BB">
        <w:rPr>
          <w:rFonts w:eastAsia="Calibri"/>
          <w:lang w:eastAsia="en-US"/>
        </w:rPr>
        <w:t xml:space="preserve"> обращени</w:t>
      </w:r>
      <w:r w:rsidR="00A101E2">
        <w:rPr>
          <w:rFonts w:eastAsia="Calibri"/>
          <w:lang w:eastAsia="en-US"/>
        </w:rPr>
        <w:t>й</w:t>
      </w:r>
      <w:r w:rsidRPr="00A674BB">
        <w:rPr>
          <w:rFonts w:eastAsia="Calibri"/>
          <w:lang w:eastAsia="en-US"/>
        </w:rPr>
        <w:t>;</w:t>
      </w:r>
      <w:proofErr w:type="gramEnd"/>
    </w:p>
    <w:p w:rsidR="00A674BB" w:rsidRP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>управляющие организации, товарищества собственников жилья и иные форм</w:t>
      </w:r>
      <w:r w:rsidR="00A101E2">
        <w:rPr>
          <w:rFonts w:eastAsia="Calibri"/>
          <w:lang w:eastAsia="en-US"/>
        </w:rPr>
        <w:t>ы управления собственностью – 5</w:t>
      </w:r>
      <w:r w:rsidRPr="00A674BB">
        <w:rPr>
          <w:rFonts w:eastAsia="Calibri"/>
          <w:lang w:eastAsia="en-US"/>
        </w:rPr>
        <w:t>9 обращений;</w:t>
      </w:r>
    </w:p>
    <w:p w:rsidR="00A674BB" w:rsidRPr="00A674BB" w:rsidRDefault="00A101E2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A674BB" w:rsidRPr="00A674BB">
        <w:rPr>
          <w:rFonts w:eastAsia="Calibri"/>
          <w:lang w:eastAsia="en-US"/>
        </w:rPr>
        <w:t xml:space="preserve">плата жилищно-коммунальных услуг (ЖКХ), взносов </w:t>
      </w:r>
      <w:r>
        <w:rPr>
          <w:rFonts w:eastAsia="Calibri"/>
          <w:lang w:eastAsia="en-US"/>
        </w:rPr>
        <w:t>в Фонд капитального ремонта – 39</w:t>
      </w:r>
      <w:r w:rsidR="00A674BB" w:rsidRPr="00A674BB">
        <w:rPr>
          <w:rFonts w:eastAsia="Calibri"/>
          <w:lang w:eastAsia="en-US"/>
        </w:rPr>
        <w:t xml:space="preserve"> обращений;</w:t>
      </w:r>
    </w:p>
    <w:p w:rsidR="00A674BB" w:rsidRP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>капитального ремонта общего имущества – 3</w:t>
      </w:r>
      <w:r w:rsidR="00A101E2">
        <w:rPr>
          <w:rFonts w:eastAsia="Calibri"/>
          <w:lang w:eastAsia="en-US"/>
        </w:rPr>
        <w:t>7</w:t>
      </w:r>
      <w:r w:rsidRPr="00A674BB">
        <w:rPr>
          <w:rFonts w:eastAsia="Calibri"/>
          <w:lang w:eastAsia="en-US"/>
        </w:rPr>
        <w:t xml:space="preserve"> обращений;</w:t>
      </w:r>
    </w:p>
    <w:p w:rsidR="00A674BB" w:rsidRPr="00A101E2" w:rsidRDefault="00A101E2" w:rsidP="00A101E2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перебои в теплоснабжении – 20 </w:t>
      </w:r>
      <w:r w:rsidRPr="00A101E2">
        <w:rPr>
          <w:rFonts w:eastAsia="Calibri"/>
          <w:lang w:eastAsia="en-US"/>
        </w:rPr>
        <w:t>обращений</w:t>
      </w:r>
      <w:r w:rsidR="00A674BB" w:rsidRPr="00A101E2">
        <w:rPr>
          <w:rFonts w:eastAsia="Calibri"/>
          <w:lang w:eastAsia="en-US"/>
        </w:rPr>
        <w:t>.</w:t>
      </w:r>
    </w:p>
    <w:p w:rsidR="00A674BB" w:rsidRPr="00A674BB" w:rsidRDefault="00A674BB" w:rsidP="00A101E2">
      <w:pPr>
        <w:spacing w:before="60"/>
        <w:ind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>В теме «Обеспечение граждан жилищем, пользование жилищным фондом, социальные гарантии в жилищной сфере» авторы обращений поднимали вопросы:</w:t>
      </w:r>
    </w:p>
    <w:p w:rsidR="00A674BB" w:rsidRP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правила пользования жилыми помещениями (перепланировки, реконструкции,  переоборудование, использование не по назначению) – </w:t>
      </w:r>
      <w:r w:rsidR="00A101E2">
        <w:rPr>
          <w:rFonts w:eastAsia="Calibri"/>
          <w:lang w:eastAsia="en-US"/>
        </w:rPr>
        <w:t>56 обращений</w:t>
      </w:r>
      <w:r w:rsidRPr="00A674BB">
        <w:rPr>
          <w:rFonts w:eastAsia="Calibri"/>
          <w:lang w:eastAsia="en-US"/>
        </w:rPr>
        <w:t>;</w:t>
      </w:r>
    </w:p>
    <w:p w:rsid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улучшение жилищных условий, предоставление жилых помещений по договору социального найма гражданам, состоящим на учете в качестве нуждающихся в жилых помещениях – </w:t>
      </w:r>
      <w:r w:rsidR="00A101E2">
        <w:rPr>
          <w:rFonts w:eastAsia="Calibri"/>
          <w:lang w:eastAsia="en-US"/>
        </w:rPr>
        <w:t>5</w:t>
      </w:r>
      <w:r w:rsidRPr="00A674BB">
        <w:rPr>
          <w:rFonts w:eastAsia="Calibri"/>
          <w:lang w:eastAsia="en-US"/>
        </w:rPr>
        <w:t>6 обращений;</w:t>
      </w:r>
    </w:p>
    <w:p w:rsidR="00A101E2" w:rsidRPr="00A101E2" w:rsidRDefault="00A101E2" w:rsidP="00A101E2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101E2">
        <w:rPr>
          <w:rFonts w:eastAsia="Calibri"/>
          <w:lang w:eastAsia="en-US"/>
        </w:rPr>
        <w:t xml:space="preserve">переустройство и (или) перепланировка жилого помещения – </w:t>
      </w:r>
      <w:r>
        <w:rPr>
          <w:rFonts w:eastAsia="Calibri"/>
          <w:lang w:eastAsia="en-US"/>
        </w:rPr>
        <w:t>48</w:t>
      </w:r>
      <w:r w:rsidRPr="00A101E2">
        <w:rPr>
          <w:rFonts w:eastAsia="Calibri"/>
          <w:lang w:eastAsia="en-US"/>
        </w:rPr>
        <w:t xml:space="preserve"> обращений;</w:t>
      </w:r>
    </w:p>
    <w:p w:rsid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A674BB">
        <w:rPr>
          <w:rFonts w:eastAsia="Calibri"/>
          <w:lang w:eastAsia="en-US"/>
        </w:rPr>
        <w:t xml:space="preserve">постановка на учет в качестве нуждающихся в жилых помещениях – </w:t>
      </w:r>
      <w:r w:rsidR="009D633E">
        <w:rPr>
          <w:rFonts w:eastAsia="Calibri"/>
          <w:lang w:eastAsia="en-US"/>
        </w:rPr>
        <w:br/>
      </w:r>
      <w:r w:rsidR="00A101E2">
        <w:rPr>
          <w:rFonts w:eastAsia="Calibri"/>
          <w:lang w:eastAsia="en-US"/>
        </w:rPr>
        <w:t>23</w:t>
      </w:r>
      <w:r w:rsidRPr="00A674BB">
        <w:rPr>
          <w:rFonts w:eastAsia="Calibri"/>
          <w:lang w:eastAsia="en-US"/>
        </w:rPr>
        <w:t xml:space="preserve"> обращения</w:t>
      </w:r>
      <w:r w:rsidR="00A101E2">
        <w:rPr>
          <w:rFonts w:eastAsia="Calibri"/>
          <w:lang w:eastAsia="en-US"/>
        </w:rPr>
        <w:t>.</w:t>
      </w:r>
      <w:proofErr w:type="gramEnd"/>
    </w:p>
    <w:p w:rsidR="00A101E2" w:rsidRDefault="00A101E2" w:rsidP="00A101E2">
      <w:pPr>
        <w:tabs>
          <w:tab w:val="left" w:pos="993"/>
        </w:tabs>
        <w:ind w:left="709"/>
        <w:jc w:val="both"/>
        <w:rPr>
          <w:rFonts w:eastAsia="Calibri"/>
          <w:lang w:eastAsia="en-US"/>
        </w:rPr>
      </w:pPr>
    </w:p>
    <w:p w:rsidR="00592880" w:rsidRDefault="00A101E2" w:rsidP="00A674BB">
      <w:pPr>
        <w:ind w:firstLine="709"/>
        <w:jc w:val="both"/>
        <w:rPr>
          <w:rFonts w:eastAsia="Calibri"/>
          <w:lang w:eastAsia="en-US"/>
        </w:rPr>
      </w:pPr>
      <w:r w:rsidRPr="00A101E2">
        <w:rPr>
          <w:rFonts w:eastAsia="Calibri"/>
          <w:lang w:eastAsia="en-US"/>
        </w:rPr>
        <w:t xml:space="preserve">В разделе </w:t>
      </w:r>
      <w:r w:rsidRPr="00A101E2">
        <w:rPr>
          <w:rFonts w:eastAsia="Calibri"/>
          <w:b/>
          <w:lang w:eastAsia="en-US"/>
        </w:rPr>
        <w:t>«Экономика» (343),</w:t>
      </w:r>
      <w:r w:rsidRPr="00A101E2">
        <w:rPr>
          <w:rFonts w:eastAsia="Calibri"/>
          <w:lang w:eastAsia="en-US"/>
        </w:rPr>
        <w:t xml:space="preserve"> наибольший интерес граждан вызывали вопросы, касающиеся тем</w:t>
      </w:r>
      <w:r w:rsidR="00592880">
        <w:rPr>
          <w:rFonts w:eastAsia="Calibri"/>
          <w:lang w:eastAsia="en-US"/>
        </w:rPr>
        <w:t>:</w:t>
      </w:r>
    </w:p>
    <w:p w:rsidR="00592880" w:rsidRDefault="00592880" w:rsidP="0059288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592880">
        <w:rPr>
          <w:rFonts w:eastAsia="Calibri"/>
          <w:lang w:eastAsia="en-US"/>
        </w:rPr>
        <w:t>Хозяйственная деятельность» - 260 вопросов (75,8%)</w:t>
      </w:r>
      <w:r w:rsidR="00DD23DB">
        <w:rPr>
          <w:rFonts w:eastAsia="Calibri"/>
          <w:lang w:eastAsia="en-US"/>
        </w:rPr>
        <w:t>;</w:t>
      </w:r>
    </w:p>
    <w:p w:rsidR="00592880" w:rsidRPr="00592880" w:rsidRDefault="00592880" w:rsidP="0059288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592880">
        <w:rPr>
          <w:rFonts w:eastAsia="Calibri"/>
          <w:lang w:eastAsia="en-US"/>
        </w:rPr>
        <w:t>Природные ресурсы и охрана окружающей природной среды</w:t>
      </w:r>
      <w:r>
        <w:rPr>
          <w:rFonts w:eastAsia="Calibri"/>
          <w:lang w:eastAsia="en-US"/>
        </w:rPr>
        <w:t xml:space="preserve">» </w:t>
      </w:r>
      <w:r w:rsidRPr="00592880">
        <w:rPr>
          <w:rFonts w:eastAsia="Calibri"/>
          <w:lang w:eastAsia="en-US"/>
        </w:rPr>
        <w:t xml:space="preserve">– 40 </w:t>
      </w:r>
      <w:r w:rsidR="00DD23DB">
        <w:rPr>
          <w:rFonts w:eastAsia="Calibri"/>
          <w:lang w:eastAsia="en-US"/>
        </w:rPr>
        <w:t>вопросов (11,7%);</w:t>
      </w:r>
    </w:p>
    <w:p w:rsidR="00592880" w:rsidRDefault="00592880" w:rsidP="0059288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592880">
        <w:rPr>
          <w:rFonts w:eastAsia="Calibri"/>
          <w:lang w:eastAsia="en-US"/>
        </w:rPr>
        <w:t>Информация и информатизация</w:t>
      </w:r>
      <w:r>
        <w:rPr>
          <w:rFonts w:eastAsia="Calibri"/>
          <w:lang w:eastAsia="en-US"/>
        </w:rPr>
        <w:t>» – 40 вопросов (11,7%).</w:t>
      </w:r>
    </w:p>
    <w:p w:rsidR="00592880" w:rsidRPr="00592880" w:rsidRDefault="00592880" w:rsidP="00592880">
      <w:pPr>
        <w:spacing w:before="6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592880">
        <w:rPr>
          <w:rFonts w:eastAsia="Calibri"/>
          <w:lang w:eastAsia="en-US"/>
        </w:rPr>
        <w:t xml:space="preserve">аибольший интерес граждан </w:t>
      </w:r>
      <w:r>
        <w:rPr>
          <w:rFonts w:eastAsia="Calibri"/>
          <w:lang w:eastAsia="en-US"/>
        </w:rPr>
        <w:t xml:space="preserve">в тематике </w:t>
      </w:r>
      <w:r w:rsidRPr="00592880">
        <w:rPr>
          <w:rFonts w:eastAsia="Calibri"/>
          <w:lang w:eastAsia="en-US"/>
        </w:rPr>
        <w:t>«Хозяйственная деятельность» вызывали вопросы, касающиеся тем:</w:t>
      </w:r>
    </w:p>
    <w:p w:rsidR="005F6003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5F6003">
        <w:rPr>
          <w:rFonts w:eastAsia="Calibri"/>
          <w:lang w:eastAsia="en-US"/>
        </w:rPr>
        <w:t>градостроительств</w:t>
      </w:r>
      <w:r w:rsidR="005F6003" w:rsidRPr="005F6003">
        <w:rPr>
          <w:rFonts w:eastAsia="Calibri"/>
          <w:lang w:eastAsia="en-US"/>
        </w:rPr>
        <w:t>о и архитектура</w:t>
      </w:r>
      <w:r w:rsidRPr="005F6003">
        <w:rPr>
          <w:rFonts w:eastAsia="Calibri"/>
          <w:lang w:eastAsia="en-US"/>
        </w:rPr>
        <w:t xml:space="preserve"> – </w:t>
      </w:r>
      <w:r w:rsidR="005F6003">
        <w:rPr>
          <w:rFonts w:eastAsia="Calibri"/>
          <w:lang w:eastAsia="en-US"/>
        </w:rPr>
        <w:t>1</w:t>
      </w:r>
      <w:r w:rsidRPr="005F6003">
        <w:rPr>
          <w:rFonts w:eastAsia="Calibri"/>
          <w:lang w:eastAsia="en-US"/>
        </w:rPr>
        <w:t xml:space="preserve">77 обращений, в том числе: </w:t>
      </w:r>
      <w:r w:rsidR="005F6003" w:rsidRPr="005F6003">
        <w:rPr>
          <w:rFonts w:eastAsia="Calibri"/>
          <w:lang w:eastAsia="en-US"/>
        </w:rPr>
        <w:t xml:space="preserve">комплексное благоустройство (100 вопросов), </w:t>
      </w:r>
      <w:r w:rsidRPr="005F6003">
        <w:rPr>
          <w:rFonts w:eastAsia="Calibri"/>
          <w:lang w:eastAsia="en-US"/>
        </w:rPr>
        <w:t xml:space="preserve">уборка мусора и посторонних предметов </w:t>
      </w:r>
      <w:r w:rsidR="005F6003">
        <w:rPr>
          <w:rFonts w:eastAsia="Calibri"/>
          <w:lang w:eastAsia="en-US"/>
        </w:rPr>
        <w:t>(23 вопроса);</w:t>
      </w:r>
    </w:p>
    <w:p w:rsidR="005F6003" w:rsidRDefault="005F6003" w:rsidP="005F6003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5F6003">
        <w:rPr>
          <w:rFonts w:eastAsia="Calibri"/>
          <w:lang w:eastAsia="en-US"/>
        </w:rPr>
        <w:t xml:space="preserve">транспорт – </w:t>
      </w:r>
      <w:r>
        <w:rPr>
          <w:rFonts w:eastAsia="Calibri"/>
          <w:lang w:eastAsia="en-US"/>
        </w:rPr>
        <w:t xml:space="preserve">35 вопросов: </w:t>
      </w:r>
      <w:r w:rsidRPr="005F6003">
        <w:rPr>
          <w:rFonts w:eastAsia="Calibri"/>
          <w:lang w:eastAsia="en-US"/>
        </w:rPr>
        <w:t>размещени</w:t>
      </w:r>
      <w:r>
        <w:rPr>
          <w:rFonts w:eastAsia="Calibri"/>
          <w:lang w:eastAsia="en-US"/>
        </w:rPr>
        <w:t>е</w:t>
      </w:r>
      <w:r w:rsidRPr="005F6003">
        <w:rPr>
          <w:rFonts w:eastAsia="Calibri"/>
          <w:lang w:eastAsia="en-US"/>
        </w:rPr>
        <w:t xml:space="preserve"> гаражей, стоянок, автопарковок</w:t>
      </w:r>
      <w:r>
        <w:rPr>
          <w:rFonts w:eastAsia="Calibri"/>
          <w:lang w:eastAsia="en-US"/>
        </w:rPr>
        <w:t xml:space="preserve"> (18</w:t>
      </w:r>
      <w:r w:rsidRPr="005F600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, дорожные знаки и разметка (6);</w:t>
      </w:r>
    </w:p>
    <w:p w:rsid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>торговл</w:t>
      </w:r>
      <w:r w:rsidR="00592880">
        <w:rPr>
          <w:rFonts w:eastAsia="Calibri"/>
          <w:lang w:eastAsia="en-US"/>
        </w:rPr>
        <w:t>я – 25 вопросов в основном о</w:t>
      </w:r>
      <w:r w:rsidRPr="00A674BB">
        <w:rPr>
          <w:rFonts w:eastAsia="Calibri"/>
          <w:lang w:eastAsia="en-US"/>
        </w:rPr>
        <w:t xml:space="preserve"> деятельности субъектов торговли, торговы</w:t>
      </w:r>
      <w:r w:rsidR="00592880">
        <w:rPr>
          <w:rFonts w:eastAsia="Calibri"/>
          <w:lang w:eastAsia="en-US"/>
        </w:rPr>
        <w:t>х</w:t>
      </w:r>
      <w:r w:rsidRPr="00A674BB">
        <w:rPr>
          <w:rFonts w:eastAsia="Calibri"/>
          <w:lang w:eastAsia="en-US"/>
        </w:rPr>
        <w:t xml:space="preserve"> точк</w:t>
      </w:r>
      <w:r w:rsidR="00592880">
        <w:rPr>
          <w:rFonts w:eastAsia="Calibri"/>
          <w:lang w:eastAsia="en-US"/>
        </w:rPr>
        <w:t>ах</w:t>
      </w:r>
      <w:r w:rsidRPr="00A674BB">
        <w:rPr>
          <w:rFonts w:eastAsia="Calibri"/>
          <w:lang w:eastAsia="en-US"/>
        </w:rPr>
        <w:t>, организации торговли</w:t>
      </w:r>
      <w:r w:rsidR="00592880">
        <w:rPr>
          <w:rFonts w:eastAsia="Calibri"/>
          <w:lang w:eastAsia="en-US"/>
        </w:rPr>
        <w:t>.</w:t>
      </w:r>
    </w:p>
    <w:p w:rsidR="00592880" w:rsidRPr="00A674BB" w:rsidRDefault="00592880" w:rsidP="00592880">
      <w:pPr>
        <w:tabs>
          <w:tab w:val="left" w:pos="993"/>
        </w:tabs>
        <w:ind w:left="709"/>
        <w:jc w:val="both"/>
        <w:rPr>
          <w:rFonts w:eastAsia="Calibri"/>
          <w:lang w:eastAsia="en-US"/>
        </w:rPr>
      </w:pPr>
    </w:p>
    <w:p w:rsidR="00A674BB" w:rsidRPr="00A674BB" w:rsidRDefault="00A674BB" w:rsidP="00A674BB">
      <w:pPr>
        <w:ind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В </w:t>
      </w:r>
      <w:r w:rsidRPr="00A674BB">
        <w:rPr>
          <w:rFonts w:eastAsia="Calibri"/>
          <w:b/>
          <w:lang w:eastAsia="en-US"/>
        </w:rPr>
        <w:t>разделе «Социальная сфера» (</w:t>
      </w:r>
      <w:r w:rsidR="00592880">
        <w:rPr>
          <w:rFonts w:eastAsia="Calibri"/>
          <w:b/>
          <w:lang w:eastAsia="en-US"/>
        </w:rPr>
        <w:t>26</w:t>
      </w:r>
      <w:r w:rsidRPr="00A674BB">
        <w:rPr>
          <w:rFonts w:eastAsia="Calibri"/>
          <w:b/>
          <w:lang w:eastAsia="en-US"/>
        </w:rPr>
        <w:t xml:space="preserve">7) </w:t>
      </w:r>
      <w:r w:rsidRPr="00A674BB">
        <w:rPr>
          <w:rFonts w:eastAsia="Calibri"/>
          <w:lang w:eastAsia="en-US"/>
        </w:rPr>
        <w:t>вопросы распределились следующим образом:</w:t>
      </w:r>
    </w:p>
    <w:p w:rsidR="004812FE" w:rsidRPr="004812FE" w:rsidRDefault="00A674BB" w:rsidP="004812FE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«Образование» – </w:t>
      </w:r>
      <w:r w:rsidR="00592880">
        <w:rPr>
          <w:rFonts w:eastAsia="Calibri"/>
          <w:lang w:eastAsia="en-US"/>
        </w:rPr>
        <w:t>99</w:t>
      </w:r>
      <w:r w:rsidR="004812FE">
        <w:rPr>
          <w:rFonts w:eastAsia="Calibri"/>
          <w:lang w:eastAsia="en-US"/>
        </w:rPr>
        <w:t xml:space="preserve"> вопросов: основное общее образование (47), </w:t>
      </w:r>
      <w:r w:rsidR="004812FE" w:rsidRPr="004812FE">
        <w:rPr>
          <w:rFonts w:eastAsia="Calibri"/>
          <w:lang w:eastAsia="en-US"/>
        </w:rPr>
        <w:t xml:space="preserve">конфликтные ситуации в образовательных организациях </w:t>
      </w:r>
      <w:r w:rsidR="004812FE">
        <w:rPr>
          <w:rFonts w:eastAsia="Calibri"/>
          <w:lang w:eastAsia="en-US"/>
        </w:rPr>
        <w:t>(6)</w:t>
      </w:r>
      <w:r w:rsidR="004812FE" w:rsidRPr="004812FE">
        <w:rPr>
          <w:rFonts w:eastAsia="Calibri"/>
          <w:lang w:eastAsia="en-US"/>
        </w:rPr>
        <w:t>.</w:t>
      </w:r>
    </w:p>
    <w:p w:rsidR="00A034D0" w:rsidRPr="00A034D0" w:rsidRDefault="00DD23DB" w:rsidP="00A034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034D0">
        <w:rPr>
          <w:rFonts w:eastAsia="Calibri"/>
          <w:lang w:eastAsia="en-US"/>
        </w:rPr>
        <w:t>«Здравоохранение»</w:t>
      </w:r>
      <w:r w:rsidR="004812FE" w:rsidRPr="00A034D0">
        <w:rPr>
          <w:rFonts w:eastAsia="Calibri"/>
          <w:lang w:eastAsia="en-US"/>
        </w:rPr>
        <w:t xml:space="preserve"> - 7</w:t>
      </w:r>
      <w:r w:rsidRPr="00A034D0">
        <w:rPr>
          <w:rFonts w:eastAsia="Calibri"/>
          <w:lang w:eastAsia="en-US"/>
        </w:rPr>
        <w:t>3 вопроса:</w:t>
      </w:r>
      <w:r w:rsidR="00A034D0" w:rsidRPr="00A034D0">
        <w:t xml:space="preserve"> </w:t>
      </w:r>
      <w:r w:rsidR="00A034D0" w:rsidRPr="00A034D0">
        <w:rPr>
          <w:rFonts w:eastAsia="Calibri"/>
          <w:lang w:eastAsia="en-US"/>
        </w:rPr>
        <w:t xml:space="preserve">работа медицинских учреждений и их сотрудников (22), лечение и оказание медицинской помощи </w:t>
      </w:r>
      <w:r w:rsidR="00A034D0">
        <w:rPr>
          <w:rFonts w:eastAsia="Calibri"/>
          <w:lang w:eastAsia="en-US"/>
        </w:rPr>
        <w:t>(18)</w:t>
      </w:r>
      <w:r w:rsidR="00A034D0" w:rsidRPr="00A034D0">
        <w:rPr>
          <w:rFonts w:eastAsia="Calibri"/>
          <w:lang w:eastAsia="en-US"/>
        </w:rPr>
        <w:t>;</w:t>
      </w:r>
      <w:r w:rsidR="00A034D0">
        <w:rPr>
          <w:rFonts w:eastAsia="Calibri"/>
          <w:lang w:eastAsia="en-US"/>
        </w:rPr>
        <w:t xml:space="preserve"> медицинская помощь и лечение (8).</w:t>
      </w:r>
    </w:p>
    <w:p w:rsidR="004812FE" w:rsidRPr="004812FE" w:rsidRDefault="00A674BB" w:rsidP="004812FE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«Социальное обеспечение и социальное страхование» - </w:t>
      </w:r>
      <w:r w:rsidR="00592880">
        <w:rPr>
          <w:rFonts w:eastAsia="Calibri"/>
          <w:lang w:eastAsia="en-US"/>
        </w:rPr>
        <w:t>40</w:t>
      </w:r>
      <w:r w:rsidR="004812FE">
        <w:rPr>
          <w:rFonts w:eastAsia="Calibri"/>
          <w:lang w:eastAsia="en-US"/>
        </w:rPr>
        <w:t xml:space="preserve"> вопросов: </w:t>
      </w:r>
      <w:r w:rsidR="004812FE" w:rsidRPr="004812FE">
        <w:rPr>
          <w:rFonts w:eastAsia="Calibri"/>
          <w:lang w:eastAsia="en-US"/>
        </w:rPr>
        <w:t xml:space="preserve">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</w:t>
      </w:r>
      <w:r w:rsidR="00C37FAA">
        <w:rPr>
          <w:rFonts w:eastAsia="Calibri"/>
          <w:lang w:eastAsia="en-US"/>
        </w:rPr>
        <w:br/>
      </w:r>
      <w:r w:rsidR="004812FE" w:rsidRPr="004812FE">
        <w:rPr>
          <w:rFonts w:eastAsia="Calibri"/>
          <w:lang w:eastAsia="en-US"/>
        </w:rPr>
        <w:t xml:space="preserve">в трудной жизненной ситуации, малоимущим гражданам </w:t>
      </w:r>
      <w:r w:rsidR="004812FE">
        <w:rPr>
          <w:rFonts w:eastAsia="Calibri"/>
          <w:lang w:eastAsia="en-US"/>
        </w:rPr>
        <w:t>(25), доступная среда (5)</w:t>
      </w:r>
      <w:r w:rsidR="004812FE" w:rsidRPr="004812FE">
        <w:rPr>
          <w:rFonts w:eastAsia="Calibri"/>
          <w:lang w:eastAsia="en-US"/>
        </w:rPr>
        <w:t>;</w:t>
      </w:r>
    </w:p>
    <w:p w:rsidR="00A674BB" w:rsidRPr="00A674BB" w:rsidRDefault="00DD23DB" w:rsidP="00A674B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«Культура</w:t>
      </w:r>
      <w:r w:rsidR="00A034D0">
        <w:rPr>
          <w:rFonts w:eastAsia="Calibri"/>
          <w:lang w:eastAsia="en-US"/>
        </w:rPr>
        <w:t>»</w:t>
      </w:r>
      <w:r w:rsidR="00A674BB" w:rsidRPr="00A674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="00A674BB" w:rsidRPr="00A674BB">
        <w:rPr>
          <w:rFonts w:eastAsia="Calibri"/>
          <w:lang w:eastAsia="en-US"/>
        </w:rPr>
        <w:t xml:space="preserve"> 2</w:t>
      </w:r>
      <w:r>
        <w:rPr>
          <w:rFonts w:eastAsia="Calibri"/>
          <w:lang w:eastAsia="en-US"/>
        </w:rPr>
        <w:t>0</w:t>
      </w:r>
      <w:r w:rsidR="00A674BB" w:rsidRPr="00A674BB">
        <w:rPr>
          <w:rFonts w:eastAsia="Calibri"/>
          <w:lang w:eastAsia="en-US"/>
        </w:rPr>
        <w:t xml:space="preserve"> вопрос</w:t>
      </w:r>
      <w:r>
        <w:rPr>
          <w:rFonts w:eastAsia="Calibri"/>
          <w:lang w:eastAsia="en-US"/>
        </w:rPr>
        <w:t>ов:</w:t>
      </w:r>
      <w:r w:rsidR="00A674BB" w:rsidRPr="00A674BB">
        <w:rPr>
          <w:rFonts w:eastAsia="Calibri"/>
          <w:lang w:eastAsia="en-US"/>
        </w:rPr>
        <w:t xml:space="preserve"> государственный контроль и надзор в сфере сохранения культурного наследия</w:t>
      </w:r>
      <w:r>
        <w:rPr>
          <w:rFonts w:eastAsia="Calibri"/>
          <w:lang w:eastAsia="en-US"/>
        </w:rPr>
        <w:t xml:space="preserve"> (18)</w:t>
      </w:r>
      <w:r w:rsidR="00A674BB" w:rsidRPr="00A674BB">
        <w:rPr>
          <w:rFonts w:eastAsia="Calibri"/>
          <w:lang w:eastAsia="en-US"/>
        </w:rPr>
        <w:t>;</w:t>
      </w:r>
    </w:p>
    <w:p w:rsidR="00A674BB" w:rsidRPr="00DD23DB" w:rsidRDefault="00A674BB" w:rsidP="00A674B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DD23DB">
        <w:rPr>
          <w:rFonts w:eastAsia="Calibri"/>
          <w:lang w:eastAsia="en-US"/>
        </w:rPr>
        <w:t>«Труд и занятость» - 1</w:t>
      </w:r>
      <w:r w:rsidR="00DD23DB" w:rsidRPr="00DD23DB">
        <w:rPr>
          <w:rFonts w:eastAsia="Calibri"/>
          <w:lang w:eastAsia="en-US"/>
        </w:rPr>
        <w:t>6</w:t>
      </w:r>
      <w:r w:rsidRPr="00DD23DB">
        <w:rPr>
          <w:rFonts w:eastAsia="Calibri"/>
          <w:lang w:eastAsia="en-US"/>
        </w:rPr>
        <w:t xml:space="preserve"> вопросов</w:t>
      </w:r>
      <w:r w:rsidR="00DD23DB" w:rsidRPr="00DD23DB">
        <w:rPr>
          <w:rFonts w:eastAsia="Calibri"/>
          <w:lang w:eastAsia="en-US"/>
        </w:rPr>
        <w:t>:</w:t>
      </w:r>
      <w:r w:rsidRPr="00DD23DB">
        <w:rPr>
          <w:rFonts w:eastAsia="Calibri"/>
          <w:lang w:eastAsia="en-US"/>
        </w:rPr>
        <w:t xml:space="preserve"> </w:t>
      </w:r>
      <w:r w:rsidR="00DD23DB" w:rsidRPr="00DD23DB">
        <w:rPr>
          <w:rFonts w:eastAsia="Calibri"/>
          <w:lang w:eastAsia="en-US"/>
        </w:rPr>
        <w:t xml:space="preserve">трудовые конфликты (6), </w:t>
      </w:r>
      <w:r w:rsidR="00DD23DB">
        <w:rPr>
          <w:rFonts w:eastAsia="Calibri"/>
          <w:lang w:eastAsia="en-US"/>
        </w:rPr>
        <w:t>т</w:t>
      </w:r>
      <w:r w:rsidRPr="00DD23DB">
        <w:rPr>
          <w:rFonts w:eastAsia="Calibri"/>
          <w:lang w:eastAsia="en-US"/>
        </w:rPr>
        <w:t>рудоустройство</w:t>
      </w:r>
      <w:r w:rsidR="00DD23DB">
        <w:rPr>
          <w:rFonts w:eastAsia="Calibri"/>
          <w:lang w:eastAsia="en-US"/>
        </w:rPr>
        <w:t xml:space="preserve"> (5)</w:t>
      </w:r>
      <w:r w:rsidRPr="00DD23DB">
        <w:rPr>
          <w:rFonts w:eastAsia="Calibri"/>
          <w:lang w:eastAsia="en-US"/>
        </w:rPr>
        <w:t>;</w:t>
      </w:r>
    </w:p>
    <w:p w:rsidR="00DD23DB" w:rsidRPr="00A674BB" w:rsidRDefault="00DD23DB" w:rsidP="00DD23D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DD23DB">
        <w:rPr>
          <w:rFonts w:eastAsia="Calibri"/>
          <w:lang w:eastAsia="en-US"/>
        </w:rPr>
        <w:t>Семья» – 1</w:t>
      </w:r>
      <w:r>
        <w:rPr>
          <w:rFonts w:eastAsia="Calibri"/>
          <w:lang w:eastAsia="en-US"/>
        </w:rPr>
        <w:t>5</w:t>
      </w:r>
      <w:r w:rsidRPr="00DD23DB">
        <w:rPr>
          <w:rFonts w:eastAsia="Calibri"/>
          <w:lang w:eastAsia="en-US"/>
        </w:rPr>
        <w:t xml:space="preserve"> вопросов</w:t>
      </w:r>
      <w:r>
        <w:rPr>
          <w:rFonts w:eastAsia="Calibri"/>
          <w:lang w:eastAsia="en-US"/>
        </w:rPr>
        <w:t>: п</w:t>
      </w:r>
      <w:r w:rsidRPr="00DD23DB">
        <w:rPr>
          <w:rFonts w:eastAsia="Calibri"/>
          <w:lang w:eastAsia="en-US"/>
        </w:rPr>
        <w:t>рава и обязанности родителей и детей</w:t>
      </w:r>
      <w:r>
        <w:rPr>
          <w:rFonts w:eastAsia="Calibri"/>
          <w:lang w:eastAsia="en-US"/>
        </w:rPr>
        <w:t xml:space="preserve"> (7).</w:t>
      </w:r>
    </w:p>
    <w:p w:rsidR="00A674BB" w:rsidRPr="00A674BB" w:rsidRDefault="00A674BB" w:rsidP="00A674BB">
      <w:pPr>
        <w:ind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Тематический </w:t>
      </w:r>
      <w:r w:rsidRPr="00A674BB">
        <w:rPr>
          <w:rFonts w:eastAsia="Calibri"/>
          <w:b/>
          <w:lang w:eastAsia="en-US"/>
        </w:rPr>
        <w:t>раздел «Государство, общество и политика»</w:t>
      </w:r>
      <w:r w:rsidR="009D633E">
        <w:rPr>
          <w:rFonts w:eastAsia="Calibri"/>
          <w:b/>
          <w:lang w:eastAsia="en-US"/>
        </w:rPr>
        <w:t xml:space="preserve"> (137) </w:t>
      </w:r>
      <w:r w:rsidRPr="00A674BB">
        <w:rPr>
          <w:rFonts w:eastAsia="Calibri"/>
          <w:lang w:eastAsia="en-US"/>
        </w:rPr>
        <w:t>распределился следующим образом:</w:t>
      </w:r>
    </w:p>
    <w:p w:rsidR="00A674BB" w:rsidRDefault="00A674BB" w:rsidP="009D633E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>«Основы государственного управления»</w:t>
      </w:r>
      <w:r w:rsidR="009D633E">
        <w:rPr>
          <w:rFonts w:eastAsia="Calibri"/>
          <w:lang w:eastAsia="en-US"/>
        </w:rPr>
        <w:t xml:space="preserve"> - </w:t>
      </w:r>
      <w:r w:rsidRPr="00A674BB">
        <w:rPr>
          <w:rFonts w:eastAsia="Calibri"/>
          <w:lang w:eastAsia="en-US"/>
        </w:rPr>
        <w:t>1</w:t>
      </w:r>
      <w:r w:rsidR="009D633E">
        <w:rPr>
          <w:rFonts w:eastAsia="Calibri"/>
          <w:lang w:eastAsia="en-US"/>
        </w:rPr>
        <w:t>17</w:t>
      </w:r>
      <w:r w:rsidRPr="00A674BB">
        <w:rPr>
          <w:rFonts w:eastAsia="Calibri"/>
          <w:lang w:eastAsia="en-US"/>
        </w:rPr>
        <w:t xml:space="preserve"> вопросов (8</w:t>
      </w:r>
      <w:r w:rsidR="009D633E">
        <w:rPr>
          <w:rFonts w:eastAsia="Calibri"/>
          <w:lang w:eastAsia="en-US"/>
        </w:rPr>
        <w:t>5</w:t>
      </w:r>
      <w:r w:rsidRPr="00A674BB">
        <w:rPr>
          <w:rFonts w:eastAsia="Calibri"/>
          <w:lang w:eastAsia="en-US"/>
        </w:rPr>
        <w:t>,</w:t>
      </w:r>
      <w:r w:rsidR="009D633E">
        <w:rPr>
          <w:rFonts w:eastAsia="Calibri"/>
          <w:lang w:eastAsia="en-US"/>
        </w:rPr>
        <w:t>4%):</w:t>
      </w:r>
      <w:r w:rsidR="009D633E" w:rsidRPr="009D633E">
        <w:t xml:space="preserve"> </w:t>
      </w:r>
      <w:r w:rsidR="009D633E" w:rsidRPr="009D633E">
        <w:rPr>
          <w:rFonts w:eastAsia="Calibri"/>
          <w:lang w:eastAsia="en-US"/>
        </w:rPr>
        <w:t xml:space="preserve">личный прием высшими должностными лицами исполнительных органов государственной власти </w:t>
      </w:r>
      <w:r w:rsidR="009D633E">
        <w:rPr>
          <w:rFonts w:eastAsia="Calibri"/>
          <w:lang w:eastAsia="en-US"/>
        </w:rPr>
        <w:t>(</w:t>
      </w:r>
      <w:r w:rsidR="009D633E" w:rsidRPr="009D633E">
        <w:rPr>
          <w:rFonts w:eastAsia="Calibri"/>
          <w:lang w:eastAsia="en-US"/>
        </w:rPr>
        <w:t>3</w:t>
      </w:r>
      <w:r w:rsidR="009D633E">
        <w:rPr>
          <w:rFonts w:eastAsia="Calibri"/>
          <w:lang w:eastAsia="en-US"/>
        </w:rPr>
        <w:t xml:space="preserve">7), </w:t>
      </w:r>
      <w:r w:rsidR="009D633E" w:rsidRPr="009D633E">
        <w:rPr>
          <w:rFonts w:eastAsia="Calibri"/>
          <w:lang w:eastAsia="en-US"/>
        </w:rPr>
        <w:t>р</w:t>
      </w:r>
      <w:r w:rsidR="009D633E">
        <w:rPr>
          <w:rFonts w:eastAsia="Calibri"/>
          <w:lang w:eastAsia="en-US"/>
        </w:rPr>
        <w:t xml:space="preserve">езультаты рассмотрения обращений (31), </w:t>
      </w:r>
      <w:r w:rsidR="009D633E" w:rsidRPr="009D633E">
        <w:rPr>
          <w:rFonts w:eastAsia="Calibri"/>
          <w:lang w:eastAsia="en-US"/>
        </w:rPr>
        <w:t>благодарности</w:t>
      </w:r>
      <w:r w:rsidR="009D633E">
        <w:rPr>
          <w:rFonts w:eastAsia="Calibri"/>
          <w:lang w:eastAsia="en-US"/>
        </w:rPr>
        <w:t xml:space="preserve"> (18);</w:t>
      </w:r>
    </w:p>
    <w:p w:rsidR="00A674BB" w:rsidRDefault="00A674BB" w:rsidP="009D633E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>«Конституционный строй» - 1</w:t>
      </w:r>
      <w:r w:rsidR="009D633E">
        <w:rPr>
          <w:rFonts w:eastAsia="Calibri"/>
          <w:lang w:eastAsia="en-US"/>
        </w:rPr>
        <w:t>0</w:t>
      </w:r>
      <w:r w:rsidRPr="00A674BB">
        <w:rPr>
          <w:rFonts w:eastAsia="Calibri"/>
          <w:lang w:eastAsia="en-US"/>
        </w:rPr>
        <w:t xml:space="preserve"> вопросов</w:t>
      </w:r>
      <w:r w:rsidR="009D633E">
        <w:rPr>
          <w:rFonts w:eastAsia="Calibri"/>
          <w:lang w:eastAsia="en-US"/>
        </w:rPr>
        <w:t xml:space="preserve"> (7,3%);</w:t>
      </w:r>
    </w:p>
    <w:p w:rsidR="00A674BB" w:rsidRDefault="00A674BB" w:rsidP="009D633E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D633E">
        <w:rPr>
          <w:rFonts w:eastAsia="Calibri"/>
          <w:lang w:eastAsia="en-US"/>
        </w:rPr>
        <w:t xml:space="preserve">«Международные отношения» - </w:t>
      </w:r>
      <w:r w:rsidR="009D633E" w:rsidRPr="009D633E">
        <w:rPr>
          <w:rFonts w:eastAsia="Calibri"/>
          <w:lang w:eastAsia="en-US"/>
        </w:rPr>
        <w:t>10 вопросов (7,3%).</w:t>
      </w:r>
    </w:p>
    <w:p w:rsidR="00592880" w:rsidRDefault="00592880" w:rsidP="00A674BB">
      <w:pPr>
        <w:ind w:firstLine="709"/>
        <w:jc w:val="both"/>
        <w:rPr>
          <w:rFonts w:eastAsia="Calibri"/>
          <w:b/>
          <w:lang w:eastAsia="en-US"/>
        </w:rPr>
      </w:pPr>
    </w:p>
    <w:p w:rsidR="00A674BB" w:rsidRPr="00A674BB" w:rsidRDefault="00A674BB" w:rsidP="00A674BB">
      <w:pPr>
        <w:ind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b/>
          <w:lang w:eastAsia="en-US"/>
        </w:rPr>
        <w:t>Раздел «Оборона, безопасность, законность» (5</w:t>
      </w:r>
      <w:r w:rsidR="00592880">
        <w:rPr>
          <w:rFonts w:eastAsia="Calibri"/>
          <w:b/>
          <w:lang w:eastAsia="en-US"/>
        </w:rPr>
        <w:t>7</w:t>
      </w:r>
      <w:r w:rsidRPr="00A674BB">
        <w:rPr>
          <w:rFonts w:eastAsia="Calibri"/>
          <w:b/>
          <w:lang w:eastAsia="en-US"/>
        </w:rPr>
        <w:t xml:space="preserve">) </w:t>
      </w:r>
      <w:r w:rsidRPr="00A674BB">
        <w:rPr>
          <w:rFonts w:eastAsia="Calibri"/>
          <w:lang w:eastAsia="en-US"/>
        </w:rPr>
        <w:t xml:space="preserve">содержал основные вопросы: </w:t>
      </w:r>
    </w:p>
    <w:p w:rsidR="00A674BB" w:rsidRP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>охрана общественного порядка – 1</w:t>
      </w:r>
      <w:r w:rsidR="00592880">
        <w:rPr>
          <w:rFonts w:eastAsia="Calibri"/>
          <w:lang w:eastAsia="en-US"/>
        </w:rPr>
        <w:t>2</w:t>
      </w:r>
      <w:r w:rsidRPr="00A674BB">
        <w:rPr>
          <w:rFonts w:eastAsia="Calibri"/>
          <w:lang w:eastAsia="en-US"/>
        </w:rPr>
        <w:t xml:space="preserve"> вопросов;</w:t>
      </w:r>
    </w:p>
    <w:p w:rsidR="00A674BB" w:rsidRDefault="00A674BB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A674BB">
        <w:rPr>
          <w:rFonts w:eastAsia="Calibri"/>
          <w:lang w:eastAsia="en-US"/>
        </w:rPr>
        <w:t xml:space="preserve">нарушение правил парковки автотранспорта, в том числе на </w:t>
      </w:r>
      <w:proofErr w:type="spellStart"/>
      <w:r w:rsidRPr="00A674BB">
        <w:rPr>
          <w:rFonts w:eastAsia="Calibri"/>
          <w:lang w:eastAsia="en-US"/>
        </w:rPr>
        <w:t>внутридворовой</w:t>
      </w:r>
      <w:proofErr w:type="spellEnd"/>
      <w:r w:rsidRPr="00A674BB">
        <w:rPr>
          <w:rFonts w:eastAsia="Calibri"/>
          <w:lang w:eastAsia="en-US"/>
        </w:rPr>
        <w:t xml:space="preserve"> территории и вне организов</w:t>
      </w:r>
      <w:r w:rsidR="00AF725C">
        <w:rPr>
          <w:rFonts w:eastAsia="Calibri"/>
          <w:lang w:eastAsia="en-US"/>
        </w:rPr>
        <w:t>анных автостоянок – 10 вопросов;</w:t>
      </w:r>
    </w:p>
    <w:p w:rsidR="00AF725C" w:rsidRDefault="00AF725C" w:rsidP="00A674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вопросы, связанные с регистрацией по месту жительства и пребывания – 7 вопросов.</w:t>
      </w:r>
    </w:p>
    <w:p w:rsidR="00592B7D" w:rsidRPr="00DD56AF" w:rsidRDefault="00592B7D" w:rsidP="003E7D0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DD56AF">
        <w:t>С целью улучшения работы с обращениями граждан в администрации Адмиралтейского района Санкт-Петербурга проводятся следующие мероприятия:</w:t>
      </w:r>
    </w:p>
    <w:p w:rsidR="00962AD9" w:rsidRPr="00DD56AF" w:rsidRDefault="00962AD9" w:rsidP="00E46828">
      <w:pPr>
        <w:tabs>
          <w:tab w:val="left" w:pos="426"/>
        </w:tabs>
        <w:ind w:firstLine="708"/>
        <w:jc w:val="both"/>
      </w:pPr>
      <w:r w:rsidRPr="00DD56AF">
        <w:t xml:space="preserve">- еженедельно на аппаратном совещании глава администрации </w:t>
      </w:r>
      <w:r w:rsidR="00AF725C">
        <w:t>акцентирует</w:t>
      </w:r>
      <w:r w:rsidR="00E46828" w:rsidRPr="00DD56AF">
        <w:t xml:space="preserve"> внимание руководителей структурных подразделений на своевременную и качественную подготовку ответов на обращения граждан;</w:t>
      </w:r>
    </w:p>
    <w:p w:rsidR="00592B7D" w:rsidRDefault="00E46828" w:rsidP="00E46828">
      <w:pPr>
        <w:tabs>
          <w:tab w:val="left" w:pos="426"/>
        </w:tabs>
        <w:ind w:firstLine="708"/>
        <w:jc w:val="both"/>
      </w:pPr>
      <w:r w:rsidRPr="00DD56AF">
        <w:t xml:space="preserve">- </w:t>
      </w:r>
      <w:r w:rsidR="00592B7D" w:rsidRPr="00DD56AF">
        <w:t xml:space="preserve">осуществляется постоянный </w:t>
      </w:r>
      <w:proofErr w:type="gramStart"/>
      <w:r w:rsidR="00592B7D" w:rsidRPr="00DD56AF">
        <w:t>контроль за</w:t>
      </w:r>
      <w:proofErr w:type="gramEnd"/>
      <w:r w:rsidR="00592B7D" w:rsidRPr="00DD56AF">
        <w:t xml:space="preserve"> состоянием исполнительской дисциплины</w:t>
      </w:r>
      <w:r w:rsidR="00962AD9" w:rsidRPr="00DD56AF">
        <w:t xml:space="preserve"> </w:t>
      </w:r>
      <w:r w:rsidRPr="00DD56AF">
        <w:t>заместителями главы администрации и руководителями структурных подразделений администрации</w:t>
      </w:r>
      <w:r w:rsidR="00AF725C">
        <w:t>,</w:t>
      </w:r>
      <w:r w:rsidRPr="00DD56AF">
        <w:t xml:space="preserve"> </w:t>
      </w:r>
      <w:r w:rsidR="001F4AC0">
        <w:t xml:space="preserve">еженедельно руководителям структурных подразделений администрации направляются </w:t>
      </w:r>
      <w:r w:rsidR="00962AD9" w:rsidRPr="00DD56AF">
        <w:t>справки предупредительного контроля</w:t>
      </w:r>
      <w:r>
        <w:t>.</w:t>
      </w:r>
    </w:p>
    <w:p w:rsidR="000D2DE3" w:rsidRDefault="000D2DE3" w:rsidP="00E46828">
      <w:pPr>
        <w:tabs>
          <w:tab w:val="left" w:pos="426"/>
        </w:tabs>
        <w:ind w:firstLine="708"/>
        <w:jc w:val="both"/>
      </w:pPr>
    </w:p>
    <w:p w:rsidR="000D2DE3" w:rsidRDefault="000D2DE3" w:rsidP="00E46828">
      <w:pPr>
        <w:tabs>
          <w:tab w:val="left" w:pos="426"/>
        </w:tabs>
        <w:ind w:firstLine="708"/>
        <w:jc w:val="both"/>
      </w:pPr>
    </w:p>
    <w:p w:rsidR="000D2DE3" w:rsidRDefault="000D2DE3" w:rsidP="00E46828">
      <w:pPr>
        <w:tabs>
          <w:tab w:val="left" w:pos="426"/>
        </w:tabs>
        <w:ind w:firstLine="708"/>
        <w:jc w:val="both"/>
      </w:pPr>
      <w:bookmarkStart w:id="0" w:name="_GoBack"/>
      <w:bookmarkEnd w:id="0"/>
    </w:p>
    <w:sectPr w:rsidR="000D2DE3" w:rsidSect="00C37FA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1B" w:rsidRDefault="00696C1B" w:rsidP="00962AD9">
      <w:r>
        <w:separator/>
      </w:r>
    </w:p>
  </w:endnote>
  <w:endnote w:type="continuationSeparator" w:id="0">
    <w:p w:rsidR="00696C1B" w:rsidRDefault="00696C1B" w:rsidP="0096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1B" w:rsidRDefault="00696C1B" w:rsidP="00962AD9">
      <w:r>
        <w:separator/>
      </w:r>
    </w:p>
  </w:footnote>
  <w:footnote w:type="continuationSeparator" w:id="0">
    <w:p w:rsidR="00696C1B" w:rsidRDefault="00696C1B" w:rsidP="0096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FF" w:rsidRDefault="009652F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173E">
      <w:rPr>
        <w:noProof/>
      </w:rPr>
      <w:t>2</w:t>
    </w:r>
    <w:r>
      <w:fldChar w:fldCharType="end"/>
    </w:r>
  </w:p>
  <w:p w:rsidR="009652FF" w:rsidRDefault="00965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6477A97"/>
    <w:multiLevelType w:val="hybridMultilevel"/>
    <w:tmpl w:val="7F38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3501E"/>
    <w:multiLevelType w:val="hybridMultilevel"/>
    <w:tmpl w:val="A2EA94AE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527A2"/>
    <w:multiLevelType w:val="hybridMultilevel"/>
    <w:tmpl w:val="3CC6CB96"/>
    <w:lvl w:ilvl="0" w:tplc="D3A271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5A277E"/>
    <w:multiLevelType w:val="hybridMultilevel"/>
    <w:tmpl w:val="6E286174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15C3D"/>
    <w:multiLevelType w:val="hybridMultilevel"/>
    <w:tmpl w:val="AA2AB1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7C5582"/>
    <w:multiLevelType w:val="hybridMultilevel"/>
    <w:tmpl w:val="491ACD6C"/>
    <w:lvl w:ilvl="0" w:tplc="A3EE49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0310087"/>
    <w:multiLevelType w:val="hybridMultilevel"/>
    <w:tmpl w:val="6170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79D9"/>
    <w:multiLevelType w:val="hybridMultilevel"/>
    <w:tmpl w:val="7518BD10"/>
    <w:lvl w:ilvl="0" w:tplc="A3EE49B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D0951B1"/>
    <w:multiLevelType w:val="hybridMultilevel"/>
    <w:tmpl w:val="7C84501E"/>
    <w:lvl w:ilvl="0" w:tplc="A3EE49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1AD5ADB"/>
    <w:multiLevelType w:val="hybridMultilevel"/>
    <w:tmpl w:val="B6C63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C1B2C"/>
    <w:multiLevelType w:val="hybridMultilevel"/>
    <w:tmpl w:val="2BBE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25C38"/>
    <w:multiLevelType w:val="hybridMultilevel"/>
    <w:tmpl w:val="4CD2A2D8"/>
    <w:lvl w:ilvl="0" w:tplc="71069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6"/>
  </w:num>
  <w:num w:numId="15">
    <w:abstractNumId w:val="15"/>
  </w:num>
  <w:num w:numId="16">
    <w:abstractNumId w:val="1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D"/>
    <w:rsid w:val="00001577"/>
    <w:rsid w:val="0000388F"/>
    <w:rsid w:val="00007906"/>
    <w:rsid w:val="000270A2"/>
    <w:rsid w:val="00031EEE"/>
    <w:rsid w:val="0004456F"/>
    <w:rsid w:val="0006054D"/>
    <w:rsid w:val="000613BD"/>
    <w:rsid w:val="000631A8"/>
    <w:rsid w:val="0006405F"/>
    <w:rsid w:val="00064D90"/>
    <w:rsid w:val="0007432B"/>
    <w:rsid w:val="000774D1"/>
    <w:rsid w:val="00090946"/>
    <w:rsid w:val="00097282"/>
    <w:rsid w:val="000A4CD1"/>
    <w:rsid w:val="000A693F"/>
    <w:rsid w:val="000B0E10"/>
    <w:rsid w:val="000B15C5"/>
    <w:rsid w:val="000B4446"/>
    <w:rsid w:val="000C2FE8"/>
    <w:rsid w:val="000C502C"/>
    <w:rsid w:val="000C7124"/>
    <w:rsid w:val="000D2DE3"/>
    <w:rsid w:val="000D6DB4"/>
    <w:rsid w:val="000E431B"/>
    <w:rsid w:val="000E661D"/>
    <w:rsid w:val="000F7964"/>
    <w:rsid w:val="00103C2C"/>
    <w:rsid w:val="0010403E"/>
    <w:rsid w:val="00105BE1"/>
    <w:rsid w:val="00105DE0"/>
    <w:rsid w:val="00114BF4"/>
    <w:rsid w:val="00123F08"/>
    <w:rsid w:val="0012730F"/>
    <w:rsid w:val="001351E5"/>
    <w:rsid w:val="0013565A"/>
    <w:rsid w:val="00135929"/>
    <w:rsid w:val="00137E74"/>
    <w:rsid w:val="00142554"/>
    <w:rsid w:val="001438AD"/>
    <w:rsid w:val="00147C53"/>
    <w:rsid w:val="00147C74"/>
    <w:rsid w:val="00150F7D"/>
    <w:rsid w:val="00163F7A"/>
    <w:rsid w:val="00166C7C"/>
    <w:rsid w:val="00171A92"/>
    <w:rsid w:val="00171EDF"/>
    <w:rsid w:val="00177F89"/>
    <w:rsid w:val="001A0463"/>
    <w:rsid w:val="001B3767"/>
    <w:rsid w:val="001B76B4"/>
    <w:rsid w:val="001C5D0E"/>
    <w:rsid w:val="001D0E92"/>
    <w:rsid w:val="001E3109"/>
    <w:rsid w:val="001F17AD"/>
    <w:rsid w:val="001F1DC4"/>
    <w:rsid w:val="001F21C5"/>
    <w:rsid w:val="001F2D39"/>
    <w:rsid w:val="001F4AC0"/>
    <w:rsid w:val="001F5B7F"/>
    <w:rsid w:val="00203F3F"/>
    <w:rsid w:val="00203F91"/>
    <w:rsid w:val="0021019C"/>
    <w:rsid w:val="002132F3"/>
    <w:rsid w:val="002156B5"/>
    <w:rsid w:val="0021687A"/>
    <w:rsid w:val="002216FF"/>
    <w:rsid w:val="00222FB6"/>
    <w:rsid w:val="00225CC8"/>
    <w:rsid w:val="00237D7F"/>
    <w:rsid w:val="00243DDC"/>
    <w:rsid w:val="0025117C"/>
    <w:rsid w:val="00251CEF"/>
    <w:rsid w:val="0025549F"/>
    <w:rsid w:val="002609B7"/>
    <w:rsid w:val="00262E8D"/>
    <w:rsid w:val="00265B25"/>
    <w:rsid w:val="00266C92"/>
    <w:rsid w:val="00281D43"/>
    <w:rsid w:val="00285056"/>
    <w:rsid w:val="00287688"/>
    <w:rsid w:val="002938E7"/>
    <w:rsid w:val="002A3EC1"/>
    <w:rsid w:val="002A6139"/>
    <w:rsid w:val="002B087D"/>
    <w:rsid w:val="002B271D"/>
    <w:rsid w:val="002B5369"/>
    <w:rsid w:val="002B7A34"/>
    <w:rsid w:val="002C0656"/>
    <w:rsid w:val="002C12CB"/>
    <w:rsid w:val="002C26FC"/>
    <w:rsid w:val="002C3C74"/>
    <w:rsid w:val="002C3D62"/>
    <w:rsid w:val="002C494F"/>
    <w:rsid w:val="002C635B"/>
    <w:rsid w:val="002D0120"/>
    <w:rsid w:val="002D6FF3"/>
    <w:rsid w:val="002D70B0"/>
    <w:rsid w:val="002E541E"/>
    <w:rsid w:val="002E7C6B"/>
    <w:rsid w:val="002F7BF4"/>
    <w:rsid w:val="00301E00"/>
    <w:rsid w:val="00301FD5"/>
    <w:rsid w:val="003078B8"/>
    <w:rsid w:val="003109D4"/>
    <w:rsid w:val="003128E6"/>
    <w:rsid w:val="0031722D"/>
    <w:rsid w:val="00327178"/>
    <w:rsid w:val="00331639"/>
    <w:rsid w:val="0033374D"/>
    <w:rsid w:val="00333FD1"/>
    <w:rsid w:val="003448A8"/>
    <w:rsid w:val="0034591D"/>
    <w:rsid w:val="00346BD9"/>
    <w:rsid w:val="003518C3"/>
    <w:rsid w:val="00354978"/>
    <w:rsid w:val="0036217D"/>
    <w:rsid w:val="00362EEB"/>
    <w:rsid w:val="00372754"/>
    <w:rsid w:val="003815A2"/>
    <w:rsid w:val="00386789"/>
    <w:rsid w:val="003907AC"/>
    <w:rsid w:val="0039179F"/>
    <w:rsid w:val="0039343B"/>
    <w:rsid w:val="003A2FA5"/>
    <w:rsid w:val="003A56A1"/>
    <w:rsid w:val="003A5EAE"/>
    <w:rsid w:val="003B26B9"/>
    <w:rsid w:val="003B2833"/>
    <w:rsid w:val="003B3318"/>
    <w:rsid w:val="003B67B0"/>
    <w:rsid w:val="003B7713"/>
    <w:rsid w:val="003C0FA4"/>
    <w:rsid w:val="003C4F2C"/>
    <w:rsid w:val="003C6B7B"/>
    <w:rsid w:val="003D0F15"/>
    <w:rsid w:val="003D18B3"/>
    <w:rsid w:val="003E08F3"/>
    <w:rsid w:val="003E272F"/>
    <w:rsid w:val="003E2D2C"/>
    <w:rsid w:val="003E3E69"/>
    <w:rsid w:val="003E7D08"/>
    <w:rsid w:val="003F40E6"/>
    <w:rsid w:val="003F551C"/>
    <w:rsid w:val="003F5561"/>
    <w:rsid w:val="0040243A"/>
    <w:rsid w:val="00404DA2"/>
    <w:rsid w:val="00407510"/>
    <w:rsid w:val="004075B7"/>
    <w:rsid w:val="004176CE"/>
    <w:rsid w:val="00420775"/>
    <w:rsid w:val="00420CD2"/>
    <w:rsid w:val="004216E6"/>
    <w:rsid w:val="00425278"/>
    <w:rsid w:val="00427D2A"/>
    <w:rsid w:val="00436170"/>
    <w:rsid w:val="00443203"/>
    <w:rsid w:val="004442D4"/>
    <w:rsid w:val="004468CE"/>
    <w:rsid w:val="004500EC"/>
    <w:rsid w:val="00450545"/>
    <w:rsid w:val="0045449D"/>
    <w:rsid w:val="00455936"/>
    <w:rsid w:val="00463774"/>
    <w:rsid w:val="0047563B"/>
    <w:rsid w:val="00477C71"/>
    <w:rsid w:val="004812FE"/>
    <w:rsid w:val="00483EBA"/>
    <w:rsid w:val="00491296"/>
    <w:rsid w:val="00493837"/>
    <w:rsid w:val="00496FF9"/>
    <w:rsid w:val="004A4E09"/>
    <w:rsid w:val="004A6B02"/>
    <w:rsid w:val="004A6B31"/>
    <w:rsid w:val="004B36CD"/>
    <w:rsid w:val="004B48B3"/>
    <w:rsid w:val="004C1302"/>
    <w:rsid w:val="004C2371"/>
    <w:rsid w:val="004C5BE4"/>
    <w:rsid w:val="004D1EEF"/>
    <w:rsid w:val="004D23A4"/>
    <w:rsid w:val="004D2789"/>
    <w:rsid w:val="004D5FC7"/>
    <w:rsid w:val="004E189C"/>
    <w:rsid w:val="004E4DA7"/>
    <w:rsid w:val="004E6EB1"/>
    <w:rsid w:val="004E7A56"/>
    <w:rsid w:val="004E7E69"/>
    <w:rsid w:val="004F77E5"/>
    <w:rsid w:val="00512346"/>
    <w:rsid w:val="005141C0"/>
    <w:rsid w:val="00514EE2"/>
    <w:rsid w:val="005211A8"/>
    <w:rsid w:val="00523742"/>
    <w:rsid w:val="00525759"/>
    <w:rsid w:val="0052654B"/>
    <w:rsid w:val="00530394"/>
    <w:rsid w:val="005313D2"/>
    <w:rsid w:val="00534205"/>
    <w:rsid w:val="00541323"/>
    <w:rsid w:val="0054552E"/>
    <w:rsid w:val="00553F02"/>
    <w:rsid w:val="00555A5A"/>
    <w:rsid w:val="00561AE9"/>
    <w:rsid w:val="00567132"/>
    <w:rsid w:val="00577534"/>
    <w:rsid w:val="00577D6E"/>
    <w:rsid w:val="005838FC"/>
    <w:rsid w:val="00583F76"/>
    <w:rsid w:val="00592880"/>
    <w:rsid w:val="00592B7D"/>
    <w:rsid w:val="00592D9B"/>
    <w:rsid w:val="005977C9"/>
    <w:rsid w:val="005A0CC8"/>
    <w:rsid w:val="005B5CC1"/>
    <w:rsid w:val="005C6F18"/>
    <w:rsid w:val="005C6FEA"/>
    <w:rsid w:val="005D4293"/>
    <w:rsid w:val="005E7706"/>
    <w:rsid w:val="005F6003"/>
    <w:rsid w:val="006014E4"/>
    <w:rsid w:val="00603D81"/>
    <w:rsid w:val="00604D78"/>
    <w:rsid w:val="00605647"/>
    <w:rsid w:val="00622033"/>
    <w:rsid w:val="00625C2B"/>
    <w:rsid w:val="006261F3"/>
    <w:rsid w:val="00633117"/>
    <w:rsid w:val="00637A58"/>
    <w:rsid w:val="00637CC9"/>
    <w:rsid w:val="00640192"/>
    <w:rsid w:val="00641E38"/>
    <w:rsid w:val="00642A4E"/>
    <w:rsid w:val="00646F14"/>
    <w:rsid w:val="00650D74"/>
    <w:rsid w:val="006525BA"/>
    <w:rsid w:val="00657F8D"/>
    <w:rsid w:val="00660D0F"/>
    <w:rsid w:val="00661205"/>
    <w:rsid w:val="0066215F"/>
    <w:rsid w:val="00664CC9"/>
    <w:rsid w:val="00672DF3"/>
    <w:rsid w:val="00680697"/>
    <w:rsid w:val="00680D80"/>
    <w:rsid w:val="0068149E"/>
    <w:rsid w:val="00683C30"/>
    <w:rsid w:val="00696C1B"/>
    <w:rsid w:val="006A1DC6"/>
    <w:rsid w:val="006A5EEE"/>
    <w:rsid w:val="006A7C9F"/>
    <w:rsid w:val="006B2E42"/>
    <w:rsid w:val="006B6F78"/>
    <w:rsid w:val="006C0EA1"/>
    <w:rsid w:val="006C4DC2"/>
    <w:rsid w:val="006D0070"/>
    <w:rsid w:val="006D3CFB"/>
    <w:rsid w:val="006E2D13"/>
    <w:rsid w:val="006E5E81"/>
    <w:rsid w:val="006F4785"/>
    <w:rsid w:val="00700061"/>
    <w:rsid w:val="0070090C"/>
    <w:rsid w:val="00704424"/>
    <w:rsid w:val="00706448"/>
    <w:rsid w:val="00707F24"/>
    <w:rsid w:val="007140C6"/>
    <w:rsid w:val="007278A1"/>
    <w:rsid w:val="00731D34"/>
    <w:rsid w:val="007352FC"/>
    <w:rsid w:val="00735452"/>
    <w:rsid w:val="007414DA"/>
    <w:rsid w:val="00741D71"/>
    <w:rsid w:val="00744840"/>
    <w:rsid w:val="00745181"/>
    <w:rsid w:val="007575E5"/>
    <w:rsid w:val="00757E08"/>
    <w:rsid w:val="00757EB4"/>
    <w:rsid w:val="0076339C"/>
    <w:rsid w:val="007703B4"/>
    <w:rsid w:val="00774DB2"/>
    <w:rsid w:val="007757E4"/>
    <w:rsid w:val="00781860"/>
    <w:rsid w:val="00787394"/>
    <w:rsid w:val="00792477"/>
    <w:rsid w:val="00797524"/>
    <w:rsid w:val="007A6369"/>
    <w:rsid w:val="007B368D"/>
    <w:rsid w:val="007C4450"/>
    <w:rsid w:val="007D3D7E"/>
    <w:rsid w:val="007D7830"/>
    <w:rsid w:val="007E3A63"/>
    <w:rsid w:val="007F3429"/>
    <w:rsid w:val="007F3D9A"/>
    <w:rsid w:val="007F5409"/>
    <w:rsid w:val="007F5605"/>
    <w:rsid w:val="007F616C"/>
    <w:rsid w:val="00804A58"/>
    <w:rsid w:val="00806415"/>
    <w:rsid w:val="008069CB"/>
    <w:rsid w:val="00806F80"/>
    <w:rsid w:val="00815570"/>
    <w:rsid w:val="00815F25"/>
    <w:rsid w:val="00822AC6"/>
    <w:rsid w:val="00832385"/>
    <w:rsid w:val="00835A81"/>
    <w:rsid w:val="008363C8"/>
    <w:rsid w:val="00837577"/>
    <w:rsid w:val="00844248"/>
    <w:rsid w:val="008442CA"/>
    <w:rsid w:val="0085363D"/>
    <w:rsid w:val="00860428"/>
    <w:rsid w:val="00864B51"/>
    <w:rsid w:val="00870B19"/>
    <w:rsid w:val="0087414B"/>
    <w:rsid w:val="00874867"/>
    <w:rsid w:val="008825EA"/>
    <w:rsid w:val="00883D10"/>
    <w:rsid w:val="00896637"/>
    <w:rsid w:val="008A4E82"/>
    <w:rsid w:val="008B225B"/>
    <w:rsid w:val="008B4211"/>
    <w:rsid w:val="008B7BAA"/>
    <w:rsid w:val="008D3F32"/>
    <w:rsid w:val="008D4656"/>
    <w:rsid w:val="008D6CAB"/>
    <w:rsid w:val="008E2265"/>
    <w:rsid w:val="008E358C"/>
    <w:rsid w:val="008E7654"/>
    <w:rsid w:val="008F44D6"/>
    <w:rsid w:val="00903131"/>
    <w:rsid w:val="0090720F"/>
    <w:rsid w:val="0091051F"/>
    <w:rsid w:val="00916DDC"/>
    <w:rsid w:val="00917A44"/>
    <w:rsid w:val="009237FF"/>
    <w:rsid w:val="00936226"/>
    <w:rsid w:val="00937662"/>
    <w:rsid w:val="0093791E"/>
    <w:rsid w:val="0095316C"/>
    <w:rsid w:val="00956E80"/>
    <w:rsid w:val="00960F90"/>
    <w:rsid w:val="00962AD9"/>
    <w:rsid w:val="009636EC"/>
    <w:rsid w:val="009652FF"/>
    <w:rsid w:val="00966858"/>
    <w:rsid w:val="009673CA"/>
    <w:rsid w:val="00971E7B"/>
    <w:rsid w:val="00972419"/>
    <w:rsid w:val="00976A7E"/>
    <w:rsid w:val="00983337"/>
    <w:rsid w:val="00984351"/>
    <w:rsid w:val="00985CB7"/>
    <w:rsid w:val="009904CF"/>
    <w:rsid w:val="00995F17"/>
    <w:rsid w:val="009A3CCB"/>
    <w:rsid w:val="009A4676"/>
    <w:rsid w:val="009A4B36"/>
    <w:rsid w:val="009A543A"/>
    <w:rsid w:val="009B0857"/>
    <w:rsid w:val="009B1E85"/>
    <w:rsid w:val="009B24C1"/>
    <w:rsid w:val="009B7C49"/>
    <w:rsid w:val="009C7799"/>
    <w:rsid w:val="009D560A"/>
    <w:rsid w:val="009D633E"/>
    <w:rsid w:val="009E2869"/>
    <w:rsid w:val="009E41F8"/>
    <w:rsid w:val="009E5D9A"/>
    <w:rsid w:val="009E6DC4"/>
    <w:rsid w:val="00A0010A"/>
    <w:rsid w:val="00A034D0"/>
    <w:rsid w:val="00A05DAE"/>
    <w:rsid w:val="00A066D8"/>
    <w:rsid w:val="00A101E2"/>
    <w:rsid w:val="00A128A7"/>
    <w:rsid w:val="00A16F56"/>
    <w:rsid w:val="00A17BA8"/>
    <w:rsid w:val="00A200DC"/>
    <w:rsid w:val="00A26C04"/>
    <w:rsid w:val="00A302A1"/>
    <w:rsid w:val="00A41D72"/>
    <w:rsid w:val="00A44524"/>
    <w:rsid w:val="00A4457C"/>
    <w:rsid w:val="00A44C60"/>
    <w:rsid w:val="00A509AA"/>
    <w:rsid w:val="00A50FE7"/>
    <w:rsid w:val="00A54B0F"/>
    <w:rsid w:val="00A60509"/>
    <w:rsid w:val="00A674BB"/>
    <w:rsid w:val="00A70474"/>
    <w:rsid w:val="00A83539"/>
    <w:rsid w:val="00A87647"/>
    <w:rsid w:val="00A91DA9"/>
    <w:rsid w:val="00A95C61"/>
    <w:rsid w:val="00AA1D1A"/>
    <w:rsid w:val="00AA3639"/>
    <w:rsid w:val="00AA4E9A"/>
    <w:rsid w:val="00AB0DBE"/>
    <w:rsid w:val="00AB21B6"/>
    <w:rsid w:val="00AB275F"/>
    <w:rsid w:val="00AB29DF"/>
    <w:rsid w:val="00AB5711"/>
    <w:rsid w:val="00AB6DA8"/>
    <w:rsid w:val="00AC0D9E"/>
    <w:rsid w:val="00AC0FB7"/>
    <w:rsid w:val="00AD02B3"/>
    <w:rsid w:val="00AF2730"/>
    <w:rsid w:val="00AF725C"/>
    <w:rsid w:val="00B0247D"/>
    <w:rsid w:val="00B205BF"/>
    <w:rsid w:val="00B21EF2"/>
    <w:rsid w:val="00B23458"/>
    <w:rsid w:val="00B31372"/>
    <w:rsid w:val="00B32C55"/>
    <w:rsid w:val="00B334C1"/>
    <w:rsid w:val="00B3638D"/>
    <w:rsid w:val="00B40B6B"/>
    <w:rsid w:val="00B429D0"/>
    <w:rsid w:val="00B4506A"/>
    <w:rsid w:val="00B47E7C"/>
    <w:rsid w:val="00B545EE"/>
    <w:rsid w:val="00B55EFA"/>
    <w:rsid w:val="00B577A3"/>
    <w:rsid w:val="00B63132"/>
    <w:rsid w:val="00B637D5"/>
    <w:rsid w:val="00B63E45"/>
    <w:rsid w:val="00B70472"/>
    <w:rsid w:val="00B70866"/>
    <w:rsid w:val="00B71A11"/>
    <w:rsid w:val="00B744E0"/>
    <w:rsid w:val="00B77C02"/>
    <w:rsid w:val="00B80FCE"/>
    <w:rsid w:val="00B843D7"/>
    <w:rsid w:val="00B86506"/>
    <w:rsid w:val="00B909BB"/>
    <w:rsid w:val="00BA1BCE"/>
    <w:rsid w:val="00BA209C"/>
    <w:rsid w:val="00BA7054"/>
    <w:rsid w:val="00BB2925"/>
    <w:rsid w:val="00BB58C7"/>
    <w:rsid w:val="00BB733E"/>
    <w:rsid w:val="00BC37CE"/>
    <w:rsid w:val="00BC6B92"/>
    <w:rsid w:val="00BD441A"/>
    <w:rsid w:val="00BD4E16"/>
    <w:rsid w:val="00BD7B2A"/>
    <w:rsid w:val="00BE0312"/>
    <w:rsid w:val="00BE1AD0"/>
    <w:rsid w:val="00BE463A"/>
    <w:rsid w:val="00BE5B1E"/>
    <w:rsid w:val="00BE6BFC"/>
    <w:rsid w:val="00BE6C47"/>
    <w:rsid w:val="00BE7D19"/>
    <w:rsid w:val="00C0015C"/>
    <w:rsid w:val="00C064BA"/>
    <w:rsid w:val="00C158E9"/>
    <w:rsid w:val="00C26226"/>
    <w:rsid w:val="00C262D1"/>
    <w:rsid w:val="00C27658"/>
    <w:rsid w:val="00C30267"/>
    <w:rsid w:val="00C324E5"/>
    <w:rsid w:val="00C373F3"/>
    <w:rsid w:val="00C37FAA"/>
    <w:rsid w:val="00C42ABF"/>
    <w:rsid w:val="00C431E1"/>
    <w:rsid w:val="00C43FF4"/>
    <w:rsid w:val="00C52195"/>
    <w:rsid w:val="00C5252F"/>
    <w:rsid w:val="00C55AED"/>
    <w:rsid w:val="00C768AA"/>
    <w:rsid w:val="00C9423E"/>
    <w:rsid w:val="00C94391"/>
    <w:rsid w:val="00C95324"/>
    <w:rsid w:val="00CA069E"/>
    <w:rsid w:val="00CA5917"/>
    <w:rsid w:val="00CB0CD3"/>
    <w:rsid w:val="00CB2B61"/>
    <w:rsid w:val="00CB4E26"/>
    <w:rsid w:val="00CB6F77"/>
    <w:rsid w:val="00CB7E4F"/>
    <w:rsid w:val="00CD0696"/>
    <w:rsid w:val="00CD0F48"/>
    <w:rsid w:val="00CD1895"/>
    <w:rsid w:val="00CD2935"/>
    <w:rsid w:val="00CD70EA"/>
    <w:rsid w:val="00CD79C8"/>
    <w:rsid w:val="00CE108C"/>
    <w:rsid w:val="00CE1721"/>
    <w:rsid w:val="00CE1C33"/>
    <w:rsid w:val="00CE33D0"/>
    <w:rsid w:val="00CE696F"/>
    <w:rsid w:val="00D144EE"/>
    <w:rsid w:val="00D1568B"/>
    <w:rsid w:val="00D1744B"/>
    <w:rsid w:val="00D177E6"/>
    <w:rsid w:val="00D35EF8"/>
    <w:rsid w:val="00D3658B"/>
    <w:rsid w:val="00D4177F"/>
    <w:rsid w:val="00D42576"/>
    <w:rsid w:val="00D45E40"/>
    <w:rsid w:val="00D46A20"/>
    <w:rsid w:val="00D50F98"/>
    <w:rsid w:val="00D514D9"/>
    <w:rsid w:val="00D5786C"/>
    <w:rsid w:val="00D63195"/>
    <w:rsid w:val="00D650CB"/>
    <w:rsid w:val="00D77C6F"/>
    <w:rsid w:val="00D818F4"/>
    <w:rsid w:val="00D86DBD"/>
    <w:rsid w:val="00D875A2"/>
    <w:rsid w:val="00D9044B"/>
    <w:rsid w:val="00D9078D"/>
    <w:rsid w:val="00D92689"/>
    <w:rsid w:val="00D94B85"/>
    <w:rsid w:val="00D94C6F"/>
    <w:rsid w:val="00DA35D1"/>
    <w:rsid w:val="00DA3C58"/>
    <w:rsid w:val="00DC2896"/>
    <w:rsid w:val="00DC42B9"/>
    <w:rsid w:val="00DD23DB"/>
    <w:rsid w:val="00DD56AF"/>
    <w:rsid w:val="00DE4CE3"/>
    <w:rsid w:val="00DE68EF"/>
    <w:rsid w:val="00DE69EB"/>
    <w:rsid w:val="00DF5FD0"/>
    <w:rsid w:val="00E020CD"/>
    <w:rsid w:val="00E0338B"/>
    <w:rsid w:val="00E03B55"/>
    <w:rsid w:val="00E10C17"/>
    <w:rsid w:val="00E125D9"/>
    <w:rsid w:val="00E12BF2"/>
    <w:rsid w:val="00E1321C"/>
    <w:rsid w:val="00E137CE"/>
    <w:rsid w:val="00E20C3B"/>
    <w:rsid w:val="00E21490"/>
    <w:rsid w:val="00E23B28"/>
    <w:rsid w:val="00E2524E"/>
    <w:rsid w:val="00E26A06"/>
    <w:rsid w:val="00E352B7"/>
    <w:rsid w:val="00E40488"/>
    <w:rsid w:val="00E40813"/>
    <w:rsid w:val="00E46828"/>
    <w:rsid w:val="00E47F7B"/>
    <w:rsid w:val="00E550A4"/>
    <w:rsid w:val="00E5597A"/>
    <w:rsid w:val="00E56FB7"/>
    <w:rsid w:val="00E81A44"/>
    <w:rsid w:val="00E8506F"/>
    <w:rsid w:val="00E8644F"/>
    <w:rsid w:val="00E87D67"/>
    <w:rsid w:val="00E95B02"/>
    <w:rsid w:val="00E9763E"/>
    <w:rsid w:val="00E97CDF"/>
    <w:rsid w:val="00EC0864"/>
    <w:rsid w:val="00EC279E"/>
    <w:rsid w:val="00EC3C6F"/>
    <w:rsid w:val="00EC7D22"/>
    <w:rsid w:val="00ED173E"/>
    <w:rsid w:val="00ED7AAE"/>
    <w:rsid w:val="00EE3DE6"/>
    <w:rsid w:val="00EF09B9"/>
    <w:rsid w:val="00EF332D"/>
    <w:rsid w:val="00EF3AC2"/>
    <w:rsid w:val="00EF5B68"/>
    <w:rsid w:val="00F00B05"/>
    <w:rsid w:val="00F02683"/>
    <w:rsid w:val="00F04EDA"/>
    <w:rsid w:val="00F04FF5"/>
    <w:rsid w:val="00F052C9"/>
    <w:rsid w:val="00F129CE"/>
    <w:rsid w:val="00F165B5"/>
    <w:rsid w:val="00F1671F"/>
    <w:rsid w:val="00F168A1"/>
    <w:rsid w:val="00F16C56"/>
    <w:rsid w:val="00F24AB3"/>
    <w:rsid w:val="00F30CD9"/>
    <w:rsid w:val="00F34350"/>
    <w:rsid w:val="00F369FE"/>
    <w:rsid w:val="00F41CDF"/>
    <w:rsid w:val="00F42036"/>
    <w:rsid w:val="00F51F88"/>
    <w:rsid w:val="00F5656C"/>
    <w:rsid w:val="00F74BC6"/>
    <w:rsid w:val="00F85BD0"/>
    <w:rsid w:val="00FA5B2A"/>
    <w:rsid w:val="00FB373B"/>
    <w:rsid w:val="00FB5080"/>
    <w:rsid w:val="00FC4A61"/>
    <w:rsid w:val="00FD71C8"/>
    <w:rsid w:val="00FD7764"/>
    <w:rsid w:val="00FE32C0"/>
    <w:rsid w:val="00FE6346"/>
    <w:rsid w:val="00FF305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2DBA-66AE-4408-A121-21760711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Адмиралтейского района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Игнатченко</dc:creator>
  <cp:lastModifiedBy>Долгопольская Наталья Николаевна</cp:lastModifiedBy>
  <cp:revision>3</cp:revision>
  <cp:lastPrinted>2022-10-06T19:07:00Z</cp:lastPrinted>
  <dcterms:created xsi:type="dcterms:W3CDTF">2022-10-13T07:54:00Z</dcterms:created>
  <dcterms:modified xsi:type="dcterms:W3CDTF">2022-10-13T07:55:00Z</dcterms:modified>
</cp:coreProperties>
</file>