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5A749C">
        <w:trPr>
          <w:trHeight w:val="343"/>
        </w:trPr>
        <w:tc>
          <w:tcPr>
            <w:tcW w:w="9637" w:type="dxa"/>
          </w:tcPr>
          <w:p w:rsidR="005A749C" w:rsidRDefault="005A749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</w:tr>
      <w:tr w:rsidR="005A749C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6235"/>
              <w:gridCol w:w="1443"/>
              <w:gridCol w:w="1420"/>
            </w:tblGrid>
            <w:tr w:rsidR="003415BC" w:rsidTr="003415B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nil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3415BC" w:rsidTr="003415B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 xml:space="preserve">1. Общие сведения 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вопросов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445" w:type="dxa"/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Повторные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13,9%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Коллективные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Взято на контроль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27,8%</w:t>
                  </w:r>
                </w:p>
              </w:tc>
            </w:tr>
            <w:tr w:rsidR="003415BC" w:rsidTr="003415B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2. Источники поступления (по обращениям)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УРОГ АП РФ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Администрация Губернатора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36,1%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Законодательное собрание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4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ИОГВ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13,9%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МО СПб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Федеральные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Органы Прокуратуры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8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2,8%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Региональные ОВ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1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Заявители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44,4%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2,8%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"Источники поступления"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3415BC" w:rsidTr="003415B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3. Формы обращений (по обращениям)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Письменная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Электронная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4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Устная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"Форма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3415BC" w:rsidTr="003415B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4. Результаты рассмотрения (по вопросам)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Разъяснено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7,9%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8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в том числе: меры приняты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29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 поддержано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Дан ответ автору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12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31,6%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Оставлено без ответа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Направлено по компетенции 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17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44,7%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выездом на место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4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4.9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Рассмотрено с нарушением срока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 w:rsidP="003415BC">
                  <w:pPr>
                    <w:spacing w:after="0" w:line="240" w:lineRule="auto"/>
                    <w:jc w:val="center"/>
                  </w:pPr>
                  <w:hyperlink r:id="rId35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4.10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На рассмотрении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15,8%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Всего вопросов со сроком рассмотрения в отчетном периоде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38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Количество лиц, привлеченных к ответственности по результатам рассмотрения обращений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</w:pPr>
                  <w:hyperlink r:id="rId38" w:history="1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</w:tr>
            <w:tr w:rsidR="003415BC" w:rsidTr="003415BC">
              <w:trPr>
                <w:trHeight w:val="262"/>
              </w:trPr>
              <w:tc>
                <w:tcPr>
                  <w:tcW w:w="522" w:type="dxa"/>
                  <w:gridSpan w:val="4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9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5. Виды обращений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Заявление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3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58,3%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Предложение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11,1%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Жалоба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11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30,6%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</w:t>
                  </w: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Иное (запрос, необращение и т.п.)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6246" w:type="dxa"/>
                  <w:tcBorders>
                    <w:top w:val="single" w:sz="7" w:space="0" w:color="D3D3D3"/>
                    <w:left w:val="nil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</w:rPr>
                    <w:t>ИТОГО по разделу "Виды обращений"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36</w:t>
                    </w:r>
                  </w:hyperlink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</w:tbl>
          <w:p w:rsidR="005A749C" w:rsidRDefault="005A749C">
            <w:pPr>
              <w:spacing w:after="0" w:line="240" w:lineRule="auto"/>
            </w:pPr>
          </w:p>
        </w:tc>
      </w:tr>
      <w:tr w:rsidR="005A749C">
        <w:trPr>
          <w:trHeight w:val="249"/>
        </w:trPr>
        <w:tc>
          <w:tcPr>
            <w:tcW w:w="9637" w:type="dxa"/>
          </w:tcPr>
          <w:p w:rsidR="005A749C" w:rsidRDefault="005A749C">
            <w:pPr>
              <w:pStyle w:val="EmptyCellLayoutStyle"/>
              <w:spacing w:after="0" w:line="240" w:lineRule="auto"/>
            </w:pPr>
          </w:p>
        </w:tc>
      </w:tr>
      <w:tr w:rsidR="005A749C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5A749C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 xml:space="preserve">*** </w:t>
                  </w:r>
                  <w:hyperlink r:id="rId44" w:history="1">
                    <w:r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детализация раздела Источники поступления</w:t>
                    </w:r>
                  </w:hyperlink>
                </w:p>
              </w:tc>
            </w:tr>
          </w:tbl>
          <w:p w:rsidR="005A749C" w:rsidRDefault="005A749C">
            <w:pPr>
              <w:spacing w:after="0" w:line="240" w:lineRule="auto"/>
            </w:pPr>
          </w:p>
        </w:tc>
      </w:tr>
    </w:tbl>
    <w:p w:rsidR="005A749C" w:rsidRDefault="003415B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5A749C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260"/>
              <w:gridCol w:w="1441"/>
              <w:gridCol w:w="1420"/>
            </w:tblGrid>
            <w:tr w:rsidR="003415BC" w:rsidTr="003415BC">
              <w:trPr>
                <w:trHeight w:val="262"/>
              </w:trPr>
              <w:tc>
                <w:tcPr>
                  <w:tcW w:w="2500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lastRenderedPageBreak/>
                    <w:t>Код ОТК</w:t>
                  </w:r>
                </w:p>
              </w:tc>
              <w:tc>
                <w:tcPr>
                  <w:tcW w:w="4268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Наименование ОТК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отчетный период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4268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49C" w:rsidRDefault="005A749C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Кол-во</w:t>
                  </w:r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</w:rPr>
                    <w:t>Доля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0001.0000.0000.0000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Государство, общество, политика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5" w:history="1">
                    <w:r w:rsidR="003415B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Конституционный строй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Основы государственного управления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66,7%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0001.0003.0000.0000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Гражданское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8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33,3%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Международные отношения. Международное право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4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0001.0021.0000.0000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0002.0000.0000.0000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Социальная сфера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1" w:history="1">
                    <w:r w:rsidR="003415B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8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Семья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Труд и занятость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12,5%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0002.0007.0000.0000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Социальное обеспечение и социальное страхование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4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0002.0013.0000.0000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Образование. Наука. Культура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12,5%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0002.0013.0139.0000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Образование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6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Наука (за исключением международного сотрудничества и военной науки)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7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Культура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8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0002.0013.0142.0000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Средства массовой информации (за исключением вопросов информатизации)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59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0002.0014.0000.0000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Здравоохранение. Физическая культура и спорт. Туризм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25%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Здравоохранение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1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Физическая культура и спорт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2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0002.0014.0145.0000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Туризм. Экскурсии (за исключением международного сотрудничества)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3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0003.0000.0000.0000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Экономика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4" w:history="1">
                    <w:r w:rsidR="003415B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Финансы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13,3%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0003.0009.0000.0000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Хозяйственная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66,7%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Промышленность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7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Геология. Геодезия и картография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8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lastRenderedPageBreak/>
                    <w:t>0003.0009.0095.0000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Использование атомной энергии. Захоронение радиоактивных отходов и материалов (за исключением вопросов безопасности)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69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Строительство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0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Градостроительство и архитектура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1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Сельское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2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0003.0009.0099.0000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Транспорт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3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Связь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4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Космическая деятельность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5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Торговля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6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Общественное питание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7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0003.0009.0104.0000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Бытовое обслуживание населения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8" w:history="1">
                    <w:r w:rsidR="003415BC">
                      <w:rPr>
                        <w:rFonts w:ascii="Segoe UI" w:eastAsia="Segoe UI" w:hAnsi="Segoe UI"/>
                        <w:i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i/>
                      <w:color w:val="000000"/>
                    </w:rPr>
                    <w:t>-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Внешнеэкономическая деятельность. Таможенное дело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7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0003.0011.0000.0000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13,3%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0003.0012.0000.0000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Информация и информатизация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6,7%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0004.0000.0000.0000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Оборона, безопасность, законность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2" w:history="1">
                    <w:r w:rsidR="003415B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Оборона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0004.0016.0000.0000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Безопасность и охрана правопорядка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4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0004.0017.0000.0000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Уголовное право. Исполнение наказаний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0004.0018.0000.0000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Правосудие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0004.0019.0000.0000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Прокуратура. Органы юстиции. Адвокатура. Нотариат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0005.0005.0000.0000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Жилище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8" w:history="1">
                    <w:r w:rsidR="003415BC">
                      <w:rPr>
                        <w:rFonts w:ascii="Segoe UI" w:eastAsia="Segoe UI" w:hAnsi="Segoe UI"/>
                        <w:b/>
                        <w:color w:val="00008B"/>
                        <w:u w:val="single"/>
                      </w:rPr>
                      <w:t>6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100%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Общие положения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8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2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33,3%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0005.0005.0054.0000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Жилищный фонд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0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0005.0005.0055.0000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1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0005.0005.0056.0000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2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3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50%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0005.0005.0057.0000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Оплата строительства, содержания и ремонта жилья (кредиты, компенсации, субсидии, льготы)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3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1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16,7%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0005.0005.0058.0000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Нежилые помещения. Административные здания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4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0005.0005.0059.0000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Перевод помещений из жилых в нежилые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5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lastRenderedPageBreak/>
                    <w:t>0005.0005.0060.0000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Риэлторская деятельность (в жилищном фонде)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6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0005.0005.0061.0000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Дачное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7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0005.0005.0062.0000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Гостиничное хозяйство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8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  <w:tr w:rsidR="005A749C">
              <w:trPr>
                <w:trHeight w:val="262"/>
              </w:trPr>
              <w:tc>
                <w:tcPr>
                  <w:tcW w:w="25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0005.0005.0063.0000</w:t>
                  </w:r>
                </w:p>
              </w:tc>
              <w:tc>
                <w:tcPr>
                  <w:tcW w:w="4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Разрешение жилищных споров. Ответственность за нарушение жилищного законодательства</w:t>
                  </w:r>
                </w:p>
              </w:tc>
              <w:tc>
                <w:tcPr>
                  <w:tcW w:w="144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E2694F">
                  <w:pPr>
                    <w:spacing w:after="0" w:line="240" w:lineRule="auto"/>
                    <w:jc w:val="center"/>
                  </w:pPr>
                  <w:hyperlink r:id="rId99" w:history="1">
                    <w:r w:rsidR="003415BC">
                      <w:rPr>
                        <w:rFonts w:ascii="Segoe UI" w:eastAsia="Segoe UI" w:hAnsi="Segoe UI"/>
                        <w:color w:val="00008B"/>
                        <w:u w:val="single"/>
                      </w:rPr>
                      <w:t>0</w:t>
                    </w:r>
                  </w:hyperlink>
                </w:p>
              </w:tc>
              <w:tc>
                <w:tcPr>
                  <w:tcW w:w="142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49C" w:rsidRDefault="003415BC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0%</w:t>
                  </w:r>
                </w:p>
              </w:tc>
            </w:tr>
          </w:tbl>
          <w:p w:rsidR="005A749C" w:rsidRDefault="005A749C">
            <w:pPr>
              <w:spacing w:after="0" w:line="240" w:lineRule="auto"/>
            </w:pPr>
          </w:p>
        </w:tc>
      </w:tr>
    </w:tbl>
    <w:p w:rsidR="005A749C" w:rsidRDefault="005A749C">
      <w:pPr>
        <w:spacing w:after="0" w:line="240" w:lineRule="auto"/>
      </w:pPr>
    </w:p>
    <w:sectPr w:rsidR="005A749C">
      <w:headerReference w:type="default" r:id="rId10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4F" w:rsidRDefault="00E2694F">
      <w:pPr>
        <w:spacing w:after="0" w:line="240" w:lineRule="auto"/>
      </w:pPr>
      <w:r>
        <w:separator/>
      </w:r>
    </w:p>
  </w:endnote>
  <w:endnote w:type="continuationSeparator" w:id="0">
    <w:p w:rsidR="00E2694F" w:rsidRDefault="00E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4F" w:rsidRDefault="00E2694F">
      <w:pPr>
        <w:spacing w:after="0" w:line="240" w:lineRule="auto"/>
      </w:pPr>
      <w:r>
        <w:separator/>
      </w:r>
    </w:p>
  </w:footnote>
  <w:footnote w:type="continuationSeparator" w:id="0">
    <w:p w:rsidR="00E2694F" w:rsidRDefault="00E2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7"/>
      <w:gridCol w:w="4251"/>
      <w:gridCol w:w="2868"/>
    </w:tblGrid>
    <w:tr w:rsidR="005A749C">
      <w:tc>
        <w:tcPr>
          <w:tcW w:w="25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7"/>
          </w:tblGrid>
          <w:tr w:rsidR="005A749C">
            <w:trPr>
              <w:trHeight w:val="206"/>
            </w:trPr>
            <w:tc>
              <w:tcPr>
                <w:tcW w:w="25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49C" w:rsidRDefault="003415BC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стр.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4232AC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1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t xml:space="preserve"> из 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separate"/>
                </w:r>
                <w:r w:rsidR="004232AC">
                  <w:rPr>
                    <w:rFonts w:ascii="Segoe UI" w:eastAsia="Segoe UI" w:hAnsi="Segoe UI"/>
                    <w:noProof/>
                    <w:color w:val="000000"/>
                    <w:sz w:val="18"/>
                  </w:rPr>
                  <w:t>5</w:t>
                </w:r>
                <w:r>
                  <w:rPr>
                    <w:rFonts w:ascii="Segoe UI" w:eastAsia="Segoe UI" w:hAnsi="Segoe UI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5A749C" w:rsidRDefault="005A749C">
          <w:pPr>
            <w:spacing w:after="0" w:line="240" w:lineRule="auto"/>
          </w:pPr>
        </w:p>
      </w:tc>
      <w:tc>
        <w:tcPr>
          <w:tcW w:w="4251" w:type="dxa"/>
        </w:tcPr>
        <w:p w:rsidR="005A749C" w:rsidRDefault="005A749C">
          <w:pPr>
            <w:pStyle w:val="EmptyCellLayoutStyle"/>
            <w:spacing w:after="0" w:line="240" w:lineRule="auto"/>
          </w:pPr>
        </w:p>
      </w:tc>
      <w:tc>
        <w:tcPr>
          <w:tcW w:w="286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68"/>
          </w:tblGrid>
          <w:tr w:rsidR="005A749C">
            <w:trPr>
              <w:trHeight w:val="206"/>
            </w:trPr>
            <w:tc>
              <w:tcPr>
                <w:tcW w:w="28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49C" w:rsidRDefault="003415BC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8"/>
                  </w:rPr>
                  <w:t>05.10.2023 16:45:31</w:t>
                </w:r>
              </w:p>
            </w:tc>
          </w:tr>
        </w:tbl>
        <w:p w:rsidR="005A749C" w:rsidRDefault="005A749C">
          <w:pPr>
            <w:spacing w:after="0" w:line="240" w:lineRule="auto"/>
          </w:pPr>
        </w:p>
      </w:tc>
    </w:tr>
    <w:tr w:rsidR="003415BC" w:rsidTr="003415B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5A749C">
            <w:trPr>
              <w:trHeight w:val="506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49C" w:rsidRDefault="003415B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Комитет по экономической политике и стратегическому планированию Санкт-Петербурга</w:t>
                </w:r>
              </w:p>
            </w:tc>
          </w:tr>
        </w:tbl>
        <w:p w:rsidR="005A749C" w:rsidRDefault="005A749C">
          <w:pPr>
            <w:spacing w:after="0" w:line="240" w:lineRule="auto"/>
          </w:pPr>
        </w:p>
      </w:tc>
    </w:tr>
    <w:tr w:rsidR="003415BC" w:rsidTr="003415B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5A749C">
            <w:trPr>
              <w:trHeight w:val="521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49C" w:rsidRDefault="003415B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Информация о результатах рассмотрения обращений граждан, организаций и общественных</w:t>
                </w:r>
              </w:p>
              <w:p w:rsidR="005A749C" w:rsidRDefault="003415B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объединений</w:t>
                </w:r>
              </w:p>
              <w:p w:rsidR="005A749C" w:rsidRDefault="005A749C">
                <w:pPr>
                  <w:spacing w:after="0" w:line="240" w:lineRule="auto"/>
                  <w:jc w:val="center"/>
                </w:pPr>
              </w:p>
            </w:tc>
          </w:tr>
        </w:tbl>
        <w:p w:rsidR="005A749C" w:rsidRDefault="005A749C">
          <w:pPr>
            <w:spacing w:after="0" w:line="240" w:lineRule="auto"/>
          </w:pPr>
        </w:p>
      </w:tc>
    </w:tr>
    <w:tr w:rsidR="003415BC" w:rsidTr="003415BC">
      <w:tc>
        <w:tcPr>
          <w:tcW w:w="2517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6"/>
          </w:tblGrid>
          <w:tr w:rsidR="005A749C">
            <w:trPr>
              <w:trHeight w:val="262"/>
            </w:trPr>
            <w:tc>
              <w:tcPr>
                <w:tcW w:w="963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49C" w:rsidRDefault="003415BC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color w:val="000000"/>
                  </w:rPr>
                  <w:t>за период c 01.07.2023 по 30.09.2023</w:t>
                </w:r>
              </w:p>
            </w:tc>
          </w:tr>
        </w:tbl>
        <w:p w:rsidR="005A749C" w:rsidRDefault="005A749C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9C"/>
    <w:rsid w:val="003415BC"/>
    <w:rsid w:val="004232AC"/>
    <w:rsid w:val="005A749C"/>
    <w:rsid w:val="006724E9"/>
    <w:rsid w:val="00E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7605-4E87-4697-87BF-57FC2F9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5&amp;RepType=12&amp;user=0215d25f-8039-488c-b8f4-da7a90d8d553'))" TargetMode="External"/><Relationship Id="rId2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0&amp;RepType=11&amp;user=0215d25f-8039-488c-b8f4-da7a90d8d553'))" TargetMode="External"/><Relationship Id="rId4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4&amp;RepType=14&amp;user=0215d25f-8039-488c-b8f4-da7a90d8d553'))" TargetMode="External"/><Relationship Id="rId4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02.0000.0000&amp;RepType=15&amp;user=0215d25f-8039-488c-b8f4-da7a90d8d553'))" TargetMode="External"/><Relationship Id="rId6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4.0145.0000&amp;RepType=15&amp;user=0215d25f-8039-488c-b8f4-da7a90d8d553'))" TargetMode="External"/><Relationship Id="rId6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4.0000&amp;RepType=15&amp;user=0215d25f-8039-488c-b8f4-da7a90d8d553'))" TargetMode="External"/><Relationship Id="rId8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16.0000.0000&amp;RepType=15&amp;user=0215d25f-8039-488c-b8f4-da7a90d8d553'))" TargetMode="External"/><Relationship Id="rId8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3.0000&amp;RepType=15&amp;user=0215d25f-8039-488c-b8f4-da7a90d8d553'))" TargetMode="External"/><Relationship Id="rId1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5&amp;RepType=11&amp;user=0215d25f-8039-488c-b8f4-da7a90d8d553'))" TargetMode="External"/><Relationship Id="rId1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6&amp;RepType=10&amp;user=0215d25f-8039-488c-b8f4-da7a90d8d553'))" TargetMode="External"/><Relationship Id="rId3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6&amp;RepType=13&amp;user=0215d25f-8039-488c-b8f4-da7a90d8d553'))" TargetMode="External"/><Relationship Id="rId3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1&amp;RepType=13&amp;user=0215d25f-8039-488c-b8f4-da7a90d8d553'))" TargetMode="External"/><Relationship Id="rId5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06.0000.0000&amp;RepType=15&amp;user=0215d25f-8039-488c-b8f4-da7a90d8d553'))" TargetMode="External"/><Relationship Id="rId5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3.0141.0000&amp;RepType=15&amp;user=0215d25f-8039-488c-b8f4-da7a90d8d553'))" TargetMode="External"/><Relationship Id="rId7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100.0000&amp;RepType=15&amp;user=0215d25f-8039-488c-b8f4-da7a90d8d553'))" TargetMode="External"/><Relationship Id="rId7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10.0000.0000&amp;RepType=15&amp;user=0215d25f-8039-488c-b8f4-da7a90d8d553'))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4.0000&amp;RepType=15&amp;user=0215d25f-8039-488c-b8f4-da7a90d8d553'))" TargetMode="External"/><Relationship Id="rId9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9.0000&amp;RepType=15&amp;user=0215d25f-8039-488c-b8f4-da7a90d8d553'))" TargetMode="External"/><Relationship Id="rId2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1&amp;RepType=11&amp;user=0215d25f-8039-488c-b8f4-da7a90d8d553'))" TargetMode="External"/><Relationship Id="rId2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&amp;RepType=13&amp;user=0215d25f-8039-488c-b8f4-da7a90d8d553'))" TargetMode="External"/><Relationship Id="rId4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5&amp;RepType=14&amp;user=0215d25f-8039-488c-b8f4-da7a90d8d553'))" TargetMode="External"/><Relationship Id="rId4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03.0000.0000&amp;RepType=15&amp;user=0215d25f-8039-488c-b8f4-da7a90d8d553'))" TargetMode="External"/><Relationship Id="rId6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0.0000.0000&amp;RepType=15&amp;user=0215d25f-8039-488c-b8f4-da7a90d8d553'))" TargetMode="External"/><Relationship Id="rId6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5.0000&amp;RepType=15&amp;user=0215d25f-8039-488c-b8f4-da7a90d8d553'))" TargetMode="External"/><Relationship Id="rId8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11.0000.0000&amp;RepType=15&amp;user=0215d25f-8039-488c-b8f4-da7a90d8d553'))" TargetMode="External"/><Relationship Id="rId8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17.0000.0000&amp;RepType=15&amp;user=0215d25f-8039-488c-b8f4-da7a90d8d553'))" TargetMode="External"/><Relationship Id="rId1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&amp;RepType=11&amp;user=0215d25f-8039-488c-b8f4-da7a90d8d553'))" TargetMode="External"/><Relationship Id="rId1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6&amp;RepType=11&amp;user=0215d25f-8039-488c-b8f4-da7a90d8d553'))" TargetMode="External"/><Relationship Id="rId2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3&amp;RepType=12&amp;user=0215d25f-8039-488c-b8f4-da7a90d8d553'))" TargetMode="External"/><Relationship Id="rId3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7&amp;RepType=13&amp;user=0215d25f-8039-488c-b8f4-da7a90d8d553'))" TargetMode="External"/><Relationship Id="rId3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2&amp;RepType=13&amp;user=0215d25f-8039-488c-b8f4-da7a90d8d553'))" TargetMode="External"/><Relationship Id="rId4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01.0000.0000&amp;RepType=15&amp;user=0215d25f-8039-488c-b8f4-da7a90d8d553'))" TargetMode="External"/><Relationship Id="rId5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3.0142.0000&amp;RepType=15&amp;user=0215d25f-8039-488c-b8f4-da7a90d8d553'))" TargetMode="External"/><Relationship Id="rId6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3.0000&amp;RepType=15&amp;user=0215d25f-8039-488c-b8f4-da7a90d8d553'))" TargetMode="External"/><Relationship Id="rId2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9&amp;RepType=11&amp;user=0215d25f-8039-488c-b8f4-da7a90d8d553'))" TargetMode="External"/><Relationship Id="rId4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3&amp;RepType=14&amp;user=0215d25f-8039-488c-b8f4-da7a90d8d553'))" TargetMode="External"/><Relationship Id="rId5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07.0000.0000&amp;RepType=15&amp;user=0215d25f-8039-488c-b8f4-da7a90d8d553'))" TargetMode="External"/><Relationship Id="rId6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4.0144.0000&amp;RepType=15&amp;user=0215d25f-8039-488c-b8f4-da7a90d8d553'))" TargetMode="External"/><Relationship Id="rId7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6.0000&amp;RepType=15&amp;user=0215d25f-8039-488c-b8f4-da7a90d8d553'))" TargetMode="External"/><Relationship Id="rId7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101.0000&amp;RepType=15&amp;user=0215d25f-8039-488c-b8f4-da7a90d8d553'))" TargetMode="External"/><Relationship Id="rId8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15.0000.0000&amp;RepType=15&amp;user=0215d25f-8039-488c-b8f4-da7a90d8d553'))" TargetMode="External"/><Relationship Id="rId8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00.0000&amp;RepType=15&amp;user=0215d25f-8039-488c-b8f4-da7a90d8d553'))" TargetMode="External"/><Relationship Id="rId9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5.0000&amp;RepType=15&amp;user=0215d25f-8039-488c-b8f4-da7a90d8d553'))" TargetMode="External"/><Relationship Id="rId9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60.0000&amp;RepType=15&amp;user=0215d25f-8039-488c-b8f4-da7a90d8d553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4&amp;RepType=11&amp;user=0215d25f-8039-488c-b8f4-da7a90d8d553'))" TargetMode="External"/><Relationship Id="rId2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&amp;RepType=12&amp;user=0215d25f-8039-488c-b8f4-da7a90d8d553'))" TargetMode="External"/><Relationship Id="rId2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2&amp;RepType=13&amp;user=0215d25f-8039-488c-b8f4-da7a90d8d553'))" TargetMode="External"/><Relationship Id="rId3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0&amp;RepType=13&amp;user=0215d25f-8039-488c-b8f4-da7a90d8d553'))" TargetMode="External"/><Relationship Id="rId4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20.0000.0000&amp;RepType=15&amp;user=0215d25f-8039-488c-b8f4-da7a90d8d553'))" TargetMode="External"/><Relationship Id="rId5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3.0140.0000&amp;RepType=15&amp;user=0215d25f-8039-488c-b8f4-da7a90d8d553'))" TargetMode="External"/><Relationship Id="rId1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5&amp;RepType=10&amp;user=0215d25f-8039-488c-b8f4-da7a90d8d553'))" TargetMode="External"/><Relationship Id="rId3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5&amp;RepType=13&amp;user=0215d25f-8039-488c-b8f4-da7a90d8d553'))" TargetMode="External"/><Relationship Id="rId44" Type="http://schemas.openxmlformats.org/officeDocument/2006/relationships/hyperlink" Target="javascript:void(window.open('http://10.128.66.165:8064/ReportServer/Pages/ReportViewer.aspx?%2fDocument%2fApproachQuestionQuarter_child1&amp;StartDate=01.07.2023&amp;EndDate=30.09.2023&amp;user=0215d25f-8039-488c-b8f4-da7a90d8d553'))" TargetMode="External"/><Relationship Id="rId5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04.0000.0000&amp;RepType=15&amp;user=0215d25f-8039-488c-b8f4-da7a90d8d553'))" TargetMode="External"/><Relationship Id="rId6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4.0000.0000&amp;RepType=15&amp;user=0215d25f-8039-488c-b8f4-da7a90d8d553'))" TargetMode="External"/><Relationship Id="rId6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8.0000.0000&amp;RepType=15&amp;user=0215d25f-8039-488c-b8f4-da7a90d8d553'))" TargetMode="External"/><Relationship Id="rId7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9.0000&amp;RepType=15&amp;user=0215d25f-8039-488c-b8f4-da7a90d8d553'))" TargetMode="External"/><Relationship Id="rId7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104.0000&amp;RepType=15&amp;user=0215d25f-8039-488c-b8f4-da7a90d8d553'))" TargetMode="External"/><Relationship Id="rId8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12.0000.0000&amp;RepType=15&amp;user=0215d25f-8039-488c-b8f4-da7a90d8d553'))" TargetMode="External"/><Relationship Id="rId8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18.0000.0000&amp;RepType=15&amp;user=0215d25f-8039-488c-b8f4-da7a90d8d553'))" TargetMode="External"/><Relationship Id="rId9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8.0000&amp;RepType=15&amp;user=0215d25f-8039-488c-b8f4-da7a90d8d553'))" TargetMode="External"/><Relationship Id="rId9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63.0000&amp;RepType=15&amp;user=0215d25f-8039-488c-b8f4-da7a90d8d553'))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4&amp;RepType=10&amp;user=0215d25f-8039-488c-b8f4-da7a90d8d553'))" TargetMode="External"/><Relationship Id="rId1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2&amp;RepType=11&amp;user=0215d25f-8039-488c-b8f4-da7a90d8d553'))" TargetMode="External"/><Relationship Id="rId1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7&amp;RepType=11&amp;user=0215d25f-8039-488c-b8f4-da7a90d8d553'))" TargetMode="External"/><Relationship Id="rId3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&amp;RepType=14&amp;user=0215d25f-8039-488c-b8f4-da7a90d8d553'))" TargetMode="External"/><Relationship Id="rId3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8&amp;RepType=13&amp;user=0215d25f-8039-488c-b8f4-da7a90d8d553'))" TargetMode="External"/><Relationship Id="rId5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21.0000.0000&amp;RepType=15&amp;user=0215d25f-8039-488c-b8f4-da7a90d8d553'))" TargetMode="External"/><Relationship Id="rId5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3.0000.0000&amp;RepType=15&amp;user=0215d25f-8039-488c-b8f4-da7a90d8d553'))" TargetMode="External"/><Relationship Id="rId7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102.0000&amp;RepType=15&amp;user=0215d25f-8039-488c-b8f4-da7a90d8d553'))" TargetMode="External"/><Relationship Id="rId9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61.0000&amp;RepType=15&amp;user=0215d25f-8039-488c-b8f4-da7a90d8d553'))" TargetMode="External"/><Relationship Id="rId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1&amp;RepType=10&amp;user=0215d25f-8039-488c-b8f4-da7a90d8d553'))" TargetMode="External"/><Relationship Id="rId7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7.0000&amp;RepType=15&amp;user=0215d25f-8039-488c-b8f4-da7a90d8d553'))" TargetMode="External"/><Relationship Id="rId9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6.0000&amp;RepType=15&amp;user=0215d25f-8039-488c-b8f4-da7a90d8d553')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3&amp;RepType=13&amp;user=0215d25f-8039-488c-b8f4-da7a90d8d553'))" TargetMode="External"/><Relationship Id="rId2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2&amp;RepType=12&amp;user=0215d25f-8039-488c-b8f4-da7a90d8d553'))" TargetMode="External"/><Relationship Id="rId4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2&amp;RepType=14&amp;user=0215d25f-8039-488c-b8f4-da7a90d8d553'))" TargetMode="External"/><Relationship Id="rId4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1.0000.0000.0000&amp;RepType=15&amp;user=0215d25f-8039-488c-b8f4-da7a90d8d553'))" TargetMode="External"/><Relationship Id="rId6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00.0000&amp;RepType=15&amp;user=0215d25f-8039-488c-b8f4-da7a90d8d553'))" TargetMode="External"/><Relationship Id="rId8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19.0000.0000&amp;RepType=15&amp;user=0215d25f-8039-488c-b8f4-da7a90d8d553'))" TargetMode="External"/><Relationship Id="rId6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4.0143.0000&amp;RepType=15&amp;user=0215d25f-8039-488c-b8f4-da7a90d8d553'))" TargetMode="External"/><Relationship Id="rId8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4.0000.0000.0000&amp;RepType=15&amp;user=0215d25f-8039-488c-b8f4-da7a90d8d553'))" TargetMode="External"/><Relationship Id="rId19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8&amp;RepType=11&amp;user=0215d25f-8039-488c-b8f4-da7a90d8d553'))" TargetMode="External"/><Relationship Id="rId14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3&amp;RepType=11&amp;user=0215d25f-8039-488c-b8f4-da7a90d8d553'))" TargetMode="External"/><Relationship Id="rId30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4&amp;RepType=13&amp;user=0215d25f-8039-488c-b8f4-da7a90d8d553'))" TargetMode="External"/><Relationship Id="rId35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9&amp;RepType=13&amp;user=0215d25f-8039-488c-b8f4-da7a90d8d553'))" TargetMode="External"/><Relationship Id="rId56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13.0139.0000&amp;RepType=15&amp;user=0215d25f-8039-488c-b8f4-da7a90d8d553'))" TargetMode="External"/><Relationship Id="rId77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103.0000&amp;RepType=15&amp;user=0215d25f-8039-488c-b8f4-da7a90d8d553'))" TargetMode="External"/><Relationship Id="rId100" Type="http://schemas.openxmlformats.org/officeDocument/2006/relationships/header" Target="header1.xml"/><Relationship Id="rId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2&amp;RepType=10&amp;user=0215d25f-8039-488c-b8f4-da7a90d8d553'))" TargetMode="External"/><Relationship Id="rId51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2.0000.0000.0000&amp;RepType=15&amp;user=0215d25f-8039-488c-b8f4-da7a90d8d553'))" TargetMode="External"/><Relationship Id="rId72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3.0009.0098.0000&amp;RepType=15&amp;user=0215d25f-8039-488c-b8f4-da7a90d8d553'))" TargetMode="External"/><Relationship Id="rId93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57.0000&amp;RepType=15&amp;user=0215d25f-8039-488c-b8f4-da7a90d8d553'))" TargetMode="External"/><Relationship Id="rId98" Type="http://schemas.openxmlformats.org/officeDocument/2006/relationships/hyperlink" Target="javascript:void(window.open('http://10.128.66.165:8064/ReportServer/Pages/ReportViewer.aspx?%2fDocument%2fApproachQuestionQuarter_child2&amp;StartDate=01.07.2023&amp;EndDate=30.09.2023&amp;AddCondition=0005.0005.0062.0000&amp;RepType=15&amp;user=0215d25f-8039-488c-b8f4-da7a90d8d553')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ApproachQuestionQuarter</vt:lpstr>
    </vt:vector>
  </TitlesOfParts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ApproachQuestionQuarter</dc:title>
  <dc:creator>Жемалдинова Рената Рашидовна</dc:creator>
  <dc:description>ОГ_005.Квартальный отчет</dc:description>
  <cp:lastModifiedBy>Павлович Александра Михайловна</cp:lastModifiedBy>
  <cp:revision>2</cp:revision>
  <dcterms:created xsi:type="dcterms:W3CDTF">2023-10-30T13:18:00Z</dcterms:created>
  <dcterms:modified xsi:type="dcterms:W3CDTF">2023-10-30T13:18:00Z</dcterms:modified>
</cp:coreProperties>
</file>