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016"/>
        <w:gridCol w:w="4751"/>
      </w:tblGrid>
      <w:tr w:rsidR="00711912" w:rsidTr="00711912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AB0C44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01.01.2024 по 31.03.2024</w:t>
                  </w:r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20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AB0C44">
        <w:trPr>
          <w:trHeight w:val="360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1"/>
            </w:tblGrid>
            <w:tr w:rsidR="00AB0C44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24.04.2024 17:52:11</w:t>
                  </w:r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181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711912" w:rsidTr="00711912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AB0C44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1142/1142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964/964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79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711912" w:rsidTr="00711912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426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377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682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555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32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1101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926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28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УВОВ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1122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957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843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707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Устное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299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256</w:t>
                    </w:r>
                  </w:hyperlink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91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2"/>
              <w:gridCol w:w="2615"/>
              <w:gridCol w:w="2600"/>
            </w:tblGrid>
            <w:tr w:rsidR="00711912" w:rsidTr="00711912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401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135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386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428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102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6"/>
              <w:gridCol w:w="1547"/>
              <w:gridCol w:w="3515"/>
              <w:gridCol w:w="1450"/>
              <w:gridCol w:w="1149"/>
            </w:tblGrid>
            <w:tr w:rsidR="00711912" w:rsidTr="00711912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109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ГОСУДАРСТВО, ОБЩЕСТВО, ПОЛИТИКА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КОНСТИТУЦИЯ РФ, ГОС.СИМВОЛЫ ЗАКОНОДАТЕЛЬСТВО РФ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90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90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103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ГАЗИФИКАЦИЯ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103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108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108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129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491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342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342</w:t>
                    </w:r>
                  </w:hyperlink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58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58</w:t>
                    </w:r>
                  </w:hyperlink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88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88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5"/>
              <w:gridCol w:w="1451"/>
              <w:gridCol w:w="1149"/>
            </w:tblGrid>
            <w:tr w:rsidR="00711912" w:rsidTr="00711912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7119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D607BF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8,67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8,67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6,92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6,92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12,09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ГАЗИФИКАЦИЯ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2,28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2,28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10,77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10,77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12,43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12,43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ЭКСПЛУАТАЦИЯ И РЕМОНТ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491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42,99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42,99</w:t>
                  </w:r>
                </w:p>
              </w:tc>
            </w:tr>
            <w:tr w:rsidR="00711912" w:rsidTr="00711912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3,77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3,77</w:t>
                  </w:r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69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711912" w:rsidTr="00711912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7119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5.</w:t>
                  </w:r>
                  <w:r w:rsidR="00D607BF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      Результативность рассмотрения обращений граждан:</w:t>
                  </w:r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583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358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Поддержано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Поддержано, в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т.ч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. «меры приняты»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711912">
                  <w:pPr>
                    <w:spacing w:after="0" w:line="240" w:lineRule="auto"/>
                    <w:jc w:val="center"/>
                  </w:pPr>
                  <w:r>
                    <w:t>501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577</w:t>
                    </w:r>
                  </w:hyperlink>
                </w:p>
              </w:tc>
            </w:tr>
            <w:tr w:rsidR="00AB0C4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указано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711912" w:rsidP="0071191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hyperlink r:id="rId9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AB0C44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1089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D607B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935</w:t>
                  </w:r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  <w:tr w:rsidR="00AB0C44">
        <w:trPr>
          <w:trHeight w:val="59"/>
        </w:trPr>
        <w:tc>
          <w:tcPr>
            <w:tcW w:w="0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AB0C44" w:rsidRDefault="00AB0C44">
            <w:pPr>
              <w:pStyle w:val="EmptyCellLayoutStyle"/>
              <w:spacing w:after="0" w:line="240" w:lineRule="auto"/>
            </w:pPr>
          </w:p>
        </w:tc>
      </w:tr>
      <w:tr w:rsidR="00711912" w:rsidTr="00711912">
        <w:trPr>
          <w:trHeight w:val="1860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AB0C44">
              <w:trPr>
                <w:trHeight w:val="178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0C44" w:rsidRDefault="00AB0C44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AB0C44" w:rsidRDefault="00AB0C44">
            <w:pPr>
              <w:spacing w:after="0" w:line="240" w:lineRule="auto"/>
            </w:pPr>
          </w:p>
        </w:tc>
      </w:tr>
    </w:tbl>
    <w:p w:rsidR="00AB0C44" w:rsidRDefault="00AB0C44">
      <w:pPr>
        <w:spacing w:after="0" w:line="240" w:lineRule="auto"/>
      </w:pPr>
    </w:p>
    <w:sectPr w:rsidR="00AB0C44">
      <w:headerReference w:type="default" r:id="rId92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BF" w:rsidRDefault="00D607BF">
      <w:pPr>
        <w:spacing w:after="0" w:line="240" w:lineRule="auto"/>
      </w:pPr>
      <w:r>
        <w:separator/>
      </w:r>
    </w:p>
  </w:endnote>
  <w:endnote w:type="continuationSeparator" w:id="0">
    <w:p w:rsidR="00D607BF" w:rsidRDefault="00D6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BF" w:rsidRDefault="00D607BF">
      <w:pPr>
        <w:spacing w:after="0" w:line="240" w:lineRule="auto"/>
      </w:pPr>
      <w:r>
        <w:separator/>
      </w:r>
    </w:p>
  </w:footnote>
  <w:footnote w:type="continuationSeparator" w:id="0">
    <w:p w:rsidR="00D607BF" w:rsidRDefault="00D6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6"/>
      <w:gridCol w:w="2448"/>
    </w:tblGrid>
    <w:tr w:rsidR="00AB0C44">
      <w:tc>
        <w:tcPr>
          <w:tcW w:w="8316" w:type="dxa"/>
        </w:tcPr>
        <w:p w:rsidR="00AB0C44" w:rsidRDefault="00AB0C4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AB0C44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0C44" w:rsidRDefault="00D607B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AB0C44" w:rsidRDefault="00AB0C44">
          <w:pPr>
            <w:spacing w:after="0" w:line="240" w:lineRule="auto"/>
          </w:pPr>
        </w:p>
      </w:tc>
    </w:tr>
    <w:tr w:rsidR="00AB0C44">
      <w:tc>
        <w:tcPr>
          <w:tcW w:w="8316" w:type="dxa"/>
        </w:tcPr>
        <w:p w:rsidR="00AB0C44" w:rsidRDefault="00AB0C4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AB0C44" w:rsidRDefault="00AB0C44">
          <w:pPr>
            <w:pStyle w:val="EmptyCellLayoutStyle"/>
            <w:spacing w:after="0" w:line="240" w:lineRule="auto"/>
          </w:pPr>
        </w:p>
      </w:tc>
    </w:tr>
    <w:tr w:rsidR="00AB0C44">
      <w:tc>
        <w:tcPr>
          <w:tcW w:w="8316" w:type="dxa"/>
        </w:tcPr>
        <w:p w:rsidR="00AB0C44" w:rsidRDefault="00AB0C4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AB0C44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0C44" w:rsidRDefault="00D607B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24.04.2024 17:52:11</w:t>
                </w:r>
              </w:p>
            </w:tc>
          </w:tr>
        </w:tbl>
        <w:p w:rsidR="00AB0C44" w:rsidRDefault="00AB0C44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4"/>
    <w:rsid w:val="005C26CB"/>
    <w:rsid w:val="00711912"/>
    <w:rsid w:val="00AB0C44"/>
    <w:rsid w:val="00D607BF"/>
    <w:rsid w:val="00E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2614-4215-4B1A-966A-C494071F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,%20%D0%B2%20%D1%82.%D1%87.%20%C2%AB%D0%BC%D0%B5%D1%80%D1%8B%20%D0%BF%D1%80%D0%B8%D0%BD%D1%8F%D1%82%D1%8B%C2%BB&amp;TypeReport=6&amp;Period=0&amp;AddParam=111005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0&amp;AddParam=117044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1%83%D0%B2%D0%BE%D0%B2&amp;TypeReport=1&amp;Period=1&amp;AddParam=25013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0%BF%D0%B8%D1%81%D1%8C%D0%BC%D0%BE&amp;TypeReport=1&amp;Period=1&amp;AddParam=27001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3%D0%90%D0%97%D0%98%D0%A4%D0%98%D0%9A%D0%90%D0%A6%D0%98%D0%AF&amp;TypeReport=3&amp;Period=0&amp;AddParam=117092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,%20%D0%B2%20%D1%82.%D1%87.%20%C2%AB%D0%BC%D0%B5%D1%80%D1%8B%20%D0%BF%D1%80%D0%B8%D0%BD%D1%8F%D1%82%D1%8B%C2%BB&amp;TypeReport=6&amp;Period=1&amp;AddParam=111005'))" TargetMode="External"/><Relationship Id="rId9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5%20%D1%83%D0%BA%D0%B0%D0%B7%D0%B0%D0%BD%D0%BE&amp;TypeReport=6&amp;Period=0&amp;AddParam=0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1%83%D0%B2%D0%BE%D0%B2&amp;TypeReport=1&amp;Period=0&amp;AddParam=25013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1%83%D1%81%D1%82%D0%BD%D0%BE%D0%B5%20%D0%BE%D0%B1%D1%80%D0%B0%D1%89%D0%B5%D0%BD%D0%B8%D0%B5&amp;TypeReport=1&amp;Period=0&amp;AddParam=27000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1&amp;AddParam=117044'))" TargetMode="Externa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&amp;TypeReport=6&amp;Period=1&amp;AddParam=111000'))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0%BF%D0%B8%D1%81%D1%8C%D0%BC%D0%BE&amp;TypeReport=1&amp;Period=0&amp;AddParam=27001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&amp;TypeReport=6&amp;Period=0&amp;AddParam=111000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93%D0%90%D0%97%D0%98%D0%A4%D0%98%D0%9A%D0%90%D0%A6%D0%98%D0%AF&amp;TypeReport=3&amp;Period=1&amp;AddParam=117092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20%D0%9F%D0%BE%20%D1%84%D0%BE%D1%80%D0%BC%D0%B0%D0%BC%20%D0%BE%D0%B1%D1%80%D0%B0%D1%89%D0%B5%D0%BD%D0%B8%D1%8F:%20%D1%83%D1%81%D1%82%D0%BD%D0%BE%D0%B5%20%D0%BE%D0%B1%D1%80%D0%B0%D1%89%D0%B5%D0%BD%D0%B8%D0%B5&amp;TypeReport=1&amp;Period=1&amp;AddParam=27000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1.2024&amp;TypeTem=117&amp;EndDate=31.03.2024&amp;FieldDetail=%D0%A1%D0%B2%D0%B5%D0%B4%D0%B5%D0%BD%D0%B8%D1%8F%20%D0%BE%20%D1%82%D0%B5%D0%BC%D0%B0%D1%82%D0%B8%D0%BA%D0%B5%20%D0%BE%D0%B1%D1%80%D0%B0%D1%89%D0%B5%D0%BD%D0%B8%D0%B9:%20%D0%93%D0%90%D0%97%D0%98%D0%A4%D0%98%D0%9A%D0%90%D0%A6%D0%98%D0%AF&amp;TypeReport=5&amp;Period=1&amp;AddParam=117092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7575</Words>
  <Characters>43178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ApproachQuarter</vt:lpstr>
    </vt:vector>
  </TitlesOfParts>
  <Company/>
  <LinksUpToDate>false</LinksUpToDate>
  <CharactersWithSpaces>50652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>Конопелько Елена Николаевна</dc:creator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2</cp:revision>
  <dcterms:created xsi:type="dcterms:W3CDTF">2024-04-24T14:55:00Z</dcterms:created>
  <dcterms:modified xsi:type="dcterms:W3CDTF">2024-04-24T14:55:00Z</dcterms:modified>
</cp:coreProperties>
</file>